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754" w:rsidRPr="00834754" w:rsidRDefault="00834754" w:rsidP="00834754">
      <w:pPr>
        <w:tabs>
          <w:tab w:val="left" w:pos="6660"/>
        </w:tabs>
        <w:suppressAutoHyphens/>
        <w:spacing w:after="0" w:line="240" w:lineRule="auto"/>
        <w:jc w:val="center"/>
        <w:rPr>
          <w:rFonts w:ascii="Times New Roman" w:eastAsia="Times New Roman" w:hAnsi="Times New Roman" w:cs="Times New Roman"/>
          <w:b/>
          <w:color w:val="000000"/>
          <w:sz w:val="24"/>
          <w:szCs w:val="24"/>
          <w:lang w:eastAsia="ar-SA"/>
        </w:rPr>
      </w:pPr>
    </w:p>
    <w:p w:rsidR="00834754" w:rsidRPr="00834754" w:rsidRDefault="00834754" w:rsidP="00834754">
      <w:pPr>
        <w:suppressAutoHyphens/>
        <w:spacing w:after="0" w:line="240" w:lineRule="auto"/>
        <w:ind w:right="496"/>
        <w:jc w:val="center"/>
        <w:rPr>
          <w:rFonts w:ascii="Times New Roman" w:eastAsia="Times New Roman" w:hAnsi="Times New Roman" w:cs="Times New Roman"/>
          <w:b/>
          <w:sz w:val="26"/>
          <w:szCs w:val="26"/>
          <w:lang w:eastAsia="ar-SA"/>
        </w:rPr>
      </w:pPr>
      <w:r w:rsidRPr="00834754">
        <w:rPr>
          <w:rFonts w:ascii="Times New Roman" w:eastAsia="Times New Roman" w:hAnsi="Times New Roman" w:cs="Times New Roman"/>
          <w:b/>
          <w:sz w:val="26"/>
          <w:szCs w:val="26"/>
          <w:lang w:eastAsia="ar-SA"/>
        </w:rPr>
        <w:t>РОССИЙСКАЯ  ФЕДЕРАЦИЯ</w:t>
      </w:r>
    </w:p>
    <w:p w:rsidR="00834754" w:rsidRPr="00834754" w:rsidRDefault="00834754" w:rsidP="00834754">
      <w:pPr>
        <w:suppressAutoHyphens/>
        <w:spacing w:after="0" w:line="240" w:lineRule="auto"/>
        <w:ind w:right="496"/>
        <w:jc w:val="center"/>
        <w:rPr>
          <w:rFonts w:ascii="Times New Roman" w:eastAsia="Times New Roman" w:hAnsi="Times New Roman" w:cs="Times New Roman"/>
          <w:b/>
          <w:sz w:val="26"/>
          <w:szCs w:val="26"/>
          <w:lang w:eastAsia="ar-SA"/>
        </w:rPr>
      </w:pPr>
      <w:r w:rsidRPr="00834754">
        <w:rPr>
          <w:rFonts w:ascii="Times New Roman" w:eastAsia="Times New Roman" w:hAnsi="Times New Roman" w:cs="Times New Roman"/>
          <w:b/>
          <w:sz w:val="26"/>
          <w:szCs w:val="26"/>
          <w:lang w:eastAsia="ar-SA"/>
        </w:rPr>
        <w:t>КАЛУЖСКАЯ ОБЛАСТЬ</w:t>
      </w:r>
    </w:p>
    <w:p w:rsidR="00834754" w:rsidRPr="00834754" w:rsidRDefault="00834754" w:rsidP="00834754">
      <w:pPr>
        <w:suppressAutoHyphens/>
        <w:spacing w:after="0" w:line="240" w:lineRule="auto"/>
        <w:ind w:right="496"/>
        <w:jc w:val="center"/>
        <w:rPr>
          <w:rFonts w:ascii="Times New Roman" w:eastAsia="Times New Roman" w:hAnsi="Times New Roman" w:cs="Times New Roman"/>
          <w:b/>
          <w:sz w:val="26"/>
          <w:szCs w:val="26"/>
          <w:lang w:eastAsia="ar-SA"/>
        </w:rPr>
      </w:pPr>
    </w:p>
    <w:p w:rsidR="00834754" w:rsidRPr="00834754" w:rsidRDefault="00834754" w:rsidP="00834754">
      <w:pPr>
        <w:keepNext/>
        <w:tabs>
          <w:tab w:val="num" w:pos="0"/>
        </w:tabs>
        <w:suppressAutoHyphens/>
        <w:spacing w:after="0" w:line="240" w:lineRule="auto"/>
        <w:ind w:left="431" w:right="493" w:hanging="431"/>
        <w:jc w:val="center"/>
        <w:outlineLvl w:val="0"/>
        <w:rPr>
          <w:rFonts w:ascii="Times New Roman" w:eastAsia="Times New Roman" w:hAnsi="Times New Roman" w:cs="Times New Roman"/>
          <w:b/>
          <w:bCs/>
          <w:kern w:val="1"/>
          <w:sz w:val="32"/>
          <w:szCs w:val="32"/>
          <w:lang w:eastAsia="ar-SA"/>
        </w:rPr>
      </w:pPr>
      <w:r w:rsidRPr="00834754">
        <w:rPr>
          <w:rFonts w:ascii="Times New Roman" w:eastAsia="Times New Roman" w:hAnsi="Times New Roman" w:cs="Times New Roman"/>
          <w:b/>
          <w:bCs/>
          <w:kern w:val="1"/>
          <w:sz w:val="32"/>
          <w:szCs w:val="32"/>
          <w:lang w:eastAsia="ar-SA"/>
          <w14:shadow w14:blurRad="50800" w14:dist="38100" w14:dir="2700000" w14:sx="100000" w14:sy="100000" w14:kx="0" w14:ky="0" w14:algn="tl">
            <w14:srgbClr w14:val="000000">
              <w14:alpha w14:val="60000"/>
            </w14:srgbClr>
          </w14:shadow>
        </w:rPr>
        <w:t>А</w:t>
      </w:r>
      <w:r w:rsidRPr="00834754">
        <w:rPr>
          <w:rFonts w:ascii="Times New Roman" w:eastAsia="Times New Roman" w:hAnsi="Times New Roman" w:cs="Times New Roman"/>
          <w:b/>
          <w:bCs/>
          <w:kern w:val="1"/>
          <w:sz w:val="32"/>
          <w:szCs w:val="32"/>
          <w:lang w:eastAsia="ar-SA"/>
        </w:rPr>
        <w:t xml:space="preserve">дминистрация </w:t>
      </w:r>
    </w:p>
    <w:p w:rsidR="00834754" w:rsidRPr="00834754" w:rsidRDefault="00834754" w:rsidP="00834754">
      <w:pPr>
        <w:keepNext/>
        <w:tabs>
          <w:tab w:val="num" w:pos="0"/>
        </w:tabs>
        <w:suppressAutoHyphens/>
        <w:spacing w:after="0" w:line="240" w:lineRule="auto"/>
        <w:ind w:left="431" w:right="493" w:hanging="431"/>
        <w:jc w:val="center"/>
        <w:outlineLvl w:val="0"/>
        <w:rPr>
          <w:rFonts w:ascii="Times New Roman" w:eastAsia="Times New Roman" w:hAnsi="Times New Roman" w:cs="Times New Roman"/>
          <w:b/>
          <w:bCs/>
          <w:kern w:val="1"/>
          <w:sz w:val="32"/>
          <w:szCs w:val="32"/>
          <w:lang w:eastAsia="ar-SA"/>
        </w:rPr>
      </w:pPr>
      <w:r w:rsidRPr="00834754">
        <w:rPr>
          <w:rFonts w:ascii="Times New Roman" w:eastAsia="Times New Roman" w:hAnsi="Times New Roman" w:cs="Times New Roman"/>
          <w:b/>
          <w:bCs/>
          <w:kern w:val="1"/>
          <w:sz w:val="32"/>
          <w:szCs w:val="32"/>
          <w:lang w:eastAsia="ar-SA"/>
        </w:rPr>
        <w:t>муниципального образования</w:t>
      </w:r>
    </w:p>
    <w:p w:rsidR="00834754" w:rsidRPr="00834754" w:rsidRDefault="00834754" w:rsidP="00834754">
      <w:pPr>
        <w:keepNext/>
        <w:tabs>
          <w:tab w:val="num" w:pos="0"/>
        </w:tabs>
        <w:suppressAutoHyphens/>
        <w:spacing w:after="0" w:line="240" w:lineRule="auto"/>
        <w:ind w:left="431" w:right="493" w:hanging="431"/>
        <w:jc w:val="center"/>
        <w:outlineLvl w:val="0"/>
        <w:rPr>
          <w:rFonts w:ascii="Times New Roman" w:eastAsia="Times New Roman" w:hAnsi="Times New Roman" w:cs="Times New Roman"/>
          <w:b/>
          <w:bCs/>
          <w:kern w:val="1"/>
          <w:sz w:val="32"/>
          <w:szCs w:val="32"/>
          <w:lang w:eastAsia="ar-SA"/>
        </w:rPr>
      </w:pPr>
      <w:r w:rsidRPr="00834754">
        <w:rPr>
          <w:rFonts w:ascii="Times New Roman" w:eastAsia="Times New Roman" w:hAnsi="Times New Roman" w:cs="Times New Roman"/>
          <w:b/>
          <w:bCs/>
          <w:kern w:val="1"/>
          <w:sz w:val="32"/>
          <w:szCs w:val="32"/>
          <w:lang w:eastAsia="ar-SA"/>
        </w:rPr>
        <w:t>Сельское поселение  « Село Климов Завод»</w:t>
      </w:r>
    </w:p>
    <w:p w:rsidR="00834754" w:rsidRPr="00834754" w:rsidRDefault="00834754" w:rsidP="00834754">
      <w:pPr>
        <w:keepNext/>
        <w:tabs>
          <w:tab w:val="num" w:pos="0"/>
        </w:tabs>
        <w:suppressAutoHyphens/>
        <w:spacing w:after="0" w:line="240" w:lineRule="auto"/>
        <w:ind w:left="431" w:right="493" w:hanging="431"/>
        <w:jc w:val="center"/>
        <w:outlineLvl w:val="0"/>
        <w:rPr>
          <w:rFonts w:ascii="Times New Roman" w:eastAsia="Times New Roman" w:hAnsi="Times New Roman" w:cs="Times New Roman"/>
          <w:b/>
          <w:bCs/>
          <w:kern w:val="1"/>
          <w:sz w:val="32"/>
          <w:szCs w:val="32"/>
          <w:lang w:eastAsia="ar-SA"/>
        </w:rPr>
      </w:pPr>
      <w:r w:rsidRPr="00834754">
        <w:rPr>
          <w:rFonts w:ascii="Times New Roman" w:eastAsia="Times New Roman" w:hAnsi="Times New Roman" w:cs="Times New Roman"/>
          <w:b/>
          <w:bCs/>
          <w:kern w:val="1"/>
          <w:sz w:val="32"/>
          <w:szCs w:val="32"/>
          <w:lang w:eastAsia="ar-SA"/>
        </w:rPr>
        <w:t>Юхновского района, Калужской области</w:t>
      </w:r>
    </w:p>
    <w:p w:rsidR="00834754" w:rsidRPr="00834754" w:rsidRDefault="00834754" w:rsidP="00834754">
      <w:pPr>
        <w:suppressAutoHyphens/>
        <w:spacing w:after="0" w:line="240" w:lineRule="auto"/>
        <w:ind w:right="496"/>
        <w:jc w:val="center"/>
        <w:rPr>
          <w:rFonts w:ascii="Times New Roman" w:eastAsia="Times New Roman" w:hAnsi="Times New Roman" w:cs="Times New Roman"/>
          <w:sz w:val="26"/>
          <w:szCs w:val="26"/>
          <w:lang w:eastAsia="ar-SA"/>
        </w:rPr>
      </w:pPr>
    </w:p>
    <w:p w:rsidR="00834754" w:rsidRPr="00834754" w:rsidRDefault="00834754" w:rsidP="00834754">
      <w:pPr>
        <w:keepNext/>
        <w:tabs>
          <w:tab w:val="num" w:pos="0"/>
        </w:tabs>
        <w:suppressAutoHyphens/>
        <w:spacing w:before="240" w:after="60" w:line="360" w:lineRule="auto"/>
        <w:ind w:left="432" w:right="496" w:hanging="432"/>
        <w:jc w:val="center"/>
        <w:outlineLvl w:val="0"/>
        <w:rPr>
          <w:rFonts w:ascii="Arial" w:eastAsia="Times New Roman" w:hAnsi="Arial" w:cs="Arial"/>
          <w:b/>
          <w:bCs/>
          <w:kern w:val="1"/>
          <w:sz w:val="26"/>
          <w:szCs w:val="26"/>
          <w:lang w:eastAsia="ar-SA"/>
        </w:rPr>
      </w:pPr>
      <w:r>
        <w:rPr>
          <w:rFonts w:ascii="Times New Roman" w:eastAsia="Times New Roman" w:hAnsi="Times New Roman" w:cs="Times New Roman"/>
          <w:b/>
          <w:bCs/>
          <w:noProof/>
          <w:kern w:val="1"/>
          <w:sz w:val="26"/>
          <w:szCs w:val="26"/>
          <w:lang w:eastAsia="ru-RU"/>
        </w:rPr>
        <w:drawing>
          <wp:inline distT="0" distB="0" distL="0" distR="0">
            <wp:extent cx="3667125" cy="342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342900"/>
                    </a:xfrm>
                    <a:prstGeom prst="rect">
                      <a:avLst/>
                    </a:prstGeom>
                    <a:noFill/>
                    <a:ln>
                      <a:noFill/>
                    </a:ln>
                  </pic:spPr>
                </pic:pic>
              </a:graphicData>
            </a:graphic>
          </wp:inline>
        </w:drawing>
      </w:r>
    </w:p>
    <w:p w:rsidR="00834754" w:rsidRPr="00834754" w:rsidRDefault="00834754" w:rsidP="00834754">
      <w:pPr>
        <w:widowControl w:val="0"/>
        <w:suppressAutoHyphens/>
        <w:autoSpaceDE w:val="0"/>
        <w:spacing w:after="0" w:line="240" w:lineRule="auto"/>
        <w:rPr>
          <w:rFonts w:ascii="Times New Roman" w:eastAsia="Times New Roman" w:hAnsi="Times New Roman" w:cs="Arial"/>
          <w:b/>
          <w:bCs/>
          <w:sz w:val="44"/>
          <w:szCs w:val="44"/>
          <w:lang w:eastAsia="ar-SA"/>
        </w:rPr>
      </w:pPr>
    </w:p>
    <w:p w:rsidR="00834754" w:rsidRPr="00834754" w:rsidRDefault="00834754" w:rsidP="00834754">
      <w:pPr>
        <w:suppressAutoHyphens/>
        <w:spacing w:after="0" w:line="240" w:lineRule="auto"/>
        <w:rPr>
          <w:rFonts w:ascii="Times New Roman" w:eastAsia="Times New Roman" w:hAnsi="Times New Roman" w:cs="Times New Roman"/>
          <w:sz w:val="28"/>
          <w:szCs w:val="28"/>
          <w:lang w:eastAsia="ar-SA"/>
        </w:rPr>
      </w:pPr>
    </w:p>
    <w:p w:rsidR="00834754" w:rsidRPr="00834754" w:rsidRDefault="003A7AA2" w:rsidP="00834754">
      <w:pPr>
        <w:suppressAutoHyphens/>
        <w:spacing w:after="0" w:line="240" w:lineRule="auto"/>
        <w:rPr>
          <w:rFonts w:ascii="Times New Roman" w:eastAsia="Times New Roman" w:hAnsi="Times New Roman" w:cs="Times New Roman"/>
          <w:b/>
          <w:color w:val="000000" w:themeColor="text1"/>
          <w:sz w:val="26"/>
          <w:szCs w:val="26"/>
          <w:lang w:eastAsia="ar-SA"/>
        </w:rPr>
      </w:pPr>
      <w:r>
        <w:rPr>
          <w:rFonts w:ascii="Times New Roman" w:eastAsia="Times New Roman" w:hAnsi="Times New Roman" w:cs="Times New Roman"/>
          <w:b/>
          <w:color w:val="000000" w:themeColor="text1"/>
          <w:sz w:val="26"/>
          <w:szCs w:val="26"/>
          <w:lang w:eastAsia="ar-SA"/>
        </w:rPr>
        <w:t>от  27</w:t>
      </w:r>
      <w:r w:rsidR="00834754" w:rsidRPr="00834754">
        <w:rPr>
          <w:rFonts w:ascii="Times New Roman" w:eastAsia="Times New Roman" w:hAnsi="Times New Roman" w:cs="Times New Roman"/>
          <w:b/>
          <w:color w:val="000000" w:themeColor="text1"/>
          <w:sz w:val="26"/>
          <w:szCs w:val="26"/>
          <w:lang w:eastAsia="ar-SA"/>
        </w:rPr>
        <w:t>.0</w:t>
      </w:r>
      <w:r>
        <w:rPr>
          <w:rFonts w:ascii="Times New Roman" w:eastAsia="Times New Roman" w:hAnsi="Times New Roman" w:cs="Times New Roman"/>
          <w:b/>
          <w:color w:val="000000" w:themeColor="text1"/>
          <w:sz w:val="26"/>
          <w:szCs w:val="26"/>
          <w:lang w:eastAsia="ar-SA"/>
        </w:rPr>
        <w:t>5.2025</w:t>
      </w:r>
      <w:r w:rsidR="00834754" w:rsidRPr="00834754">
        <w:rPr>
          <w:rFonts w:ascii="Times New Roman" w:eastAsia="Times New Roman" w:hAnsi="Times New Roman" w:cs="Times New Roman"/>
          <w:b/>
          <w:color w:val="000000" w:themeColor="text1"/>
          <w:sz w:val="26"/>
          <w:szCs w:val="26"/>
          <w:lang w:eastAsia="ar-SA"/>
        </w:rPr>
        <w:t xml:space="preserve">  года                                     </w:t>
      </w:r>
      <w:r>
        <w:rPr>
          <w:rFonts w:ascii="Times New Roman" w:eastAsia="Times New Roman" w:hAnsi="Times New Roman" w:cs="Times New Roman"/>
          <w:b/>
          <w:color w:val="000000" w:themeColor="text1"/>
          <w:sz w:val="26"/>
          <w:szCs w:val="26"/>
          <w:lang w:eastAsia="ar-SA"/>
        </w:rPr>
        <w:t xml:space="preserve">                            №</w:t>
      </w:r>
      <w:r w:rsidR="00834754" w:rsidRPr="00834754">
        <w:rPr>
          <w:rFonts w:ascii="Times New Roman" w:eastAsia="Times New Roman" w:hAnsi="Times New Roman" w:cs="Times New Roman"/>
          <w:b/>
          <w:color w:val="000000" w:themeColor="text1"/>
          <w:sz w:val="26"/>
          <w:szCs w:val="26"/>
          <w:lang w:eastAsia="ar-SA"/>
        </w:rPr>
        <w:t>1</w:t>
      </w:r>
      <w:r>
        <w:rPr>
          <w:rFonts w:ascii="Times New Roman" w:eastAsia="Times New Roman" w:hAnsi="Times New Roman" w:cs="Times New Roman"/>
          <w:b/>
          <w:color w:val="000000" w:themeColor="text1"/>
          <w:sz w:val="26"/>
          <w:szCs w:val="26"/>
          <w:lang w:eastAsia="ar-SA"/>
        </w:rPr>
        <w:t>6</w:t>
      </w:r>
    </w:p>
    <w:p w:rsidR="00834754" w:rsidRPr="00834754" w:rsidRDefault="00834754" w:rsidP="00834754">
      <w:pPr>
        <w:suppressAutoHyphens/>
        <w:spacing w:after="0" w:line="240" w:lineRule="auto"/>
        <w:rPr>
          <w:rFonts w:ascii="Times New Roman" w:eastAsia="Times New Roman" w:hAnsi="Times New Roman" w:cs="Times New Roman"/>
          <w:color w:val="000000" w:themeColor="text1"/>
          <w:sz w:val="26"/>
          <w:szCs w:val="26"/>
          <w:lang w:eastAsia="ar-SA"/>
        </w:rPr>
      </w:pPr>
    </w:p>
    <w:p w:rsidR="00834754" w:rsidRPr="00834754" w:rsidRDefault="00834754" w:rsidP="00834754">
      <w:pPr>
        <w:suppressAutoHyphens/>
        <w:spacing w:after="0" w:line="240" w:lineRule="auto"/>
        <w:rPr>
          <w:rFonts w:ascii="Times New Roman" w:eastAsia="Times New Roman" w:hAnsi="Times New Roman" w:cs="Times New Roman"/>
          <w:b/>
          <w:sz w:val="26"/>
          <w:szCs w:val="26"/>
          <w:lang w:eastAsia="ar-SA"/>
        </w:rPr>
      </w:pPr>
      <w:r w:rsidRPr="00834754">
        <w:rPr>
          <w:rFonts w:ascii="Times New Roman" w:eastAsia="Times New Roman" w:hAnsi="Times New Roman" w:cs="Times New Roman"/>
          <w:b/>
          <w:sz w:val="26"/>
          <w:szCs w:val="26"/>
          <w:lang w:eastAsia="ar-SA"/>
        </w:rPr>
        <w:t xml:space="preserve"> Об утверждении  Программы</w:t>
      </w:r>
    </w:p>
    <w:p w:rsidR="00834754" w:rsidRPr="00834754" w:rsidRDefault="00834754" w:rsidP="00834754">
      <w:pPr>
        <w:suppressAutoHyphens/>
        <w:spacing w:after="0" w:line="240" w:lineRule="auto"/>
        <w:rPr>
          <w:rFonts w:ascii="Times New Roman" w:eastAsia="Times New Roman" w:hAnsi="Times New Roman" w:cs="Times New Roman"/>
          <w:b/>
          <w:sz w:val="26"/>
          <w:szCs w:val="26"/>
          <w:lang w:eastAsia="ar-SA"/>
        </w:rPr>
      </w:pPr>
      <w:r w:rsidRPr="00834754">
        <w:rPr>
          <w:rFonts w:ascii="Times New Roman" w:eastAsia="Times New Roman" w:hAnsi="Times New Roman" w:cs="Times New Roman"/>
          <w:b/>
          <w:sz w:val="26"/>
          <w:szCs w:val="26"/>
          <w:lang w:eastAsia="ar-SA"/>
        </w:rPr>
        <w:t xml:space="preserve">комплексного развития  </w:t>
      </w:r>
    </w:p>
    <w:p w:rsidR="00834754" w:rsidRPr="00834754" w:rsidRDefault="00834754" w:rsidP="00834754">
      <w:pPr>
        <w:suppressAutoHyphens/>
        <w:spacing w:after="0" w:line="240" w:lineRule="auto"/>
        <w:rPr>
          <w:rFonts w:ascii="Times New Roman" w:eastAsia="Times New Roman" w:hAnsi="Times New Roman" w:cs="Times New Roman"/>
          <w:b/>
          <w:sz w:val="26"/>
          <w:szCs w:val="26"/>
          <w:lang w:eastAsia="ar-SA"/>
        </w:rPr>
      </w:pPr>
      <w:r w:rsidRPr="00834754">
        <w:rPr>
          <w:rFonts w:ascii="Times New Roman" w:eastAsia="Times New Roman" w:hAnsi="Times New Roman" w:cs="Times New Roman"/>
          <w:b/>
          <w:sz w:val="26"/>
          <w:szCs w:val="26"/>
          <w:lang w:eastAsia="ar-SA"/>
        </w:rPr>
        <w:t xml:space="preserve">социальной  инфраструктуры  </w:t>
      </w:r>
      <w:proofErr w:type="gramStart"/>
      <w:r w:rsidRPr="00834754">
        <w:rPr>
          <w:rFonts w:ascii="Times New Roman" w:eastAsia="Times New Roman" w:hAnsi="Times New Roman" w:cs="Times New Roman"/>
          <w:b/>
          <w:sz w:val="26"/>
          <w:szCs w:val="26"/>
          <w:lang w:eastAsia="ar-SA"/>
        </w:rPr>
        <w:t>сельского</w:t>
      </w:r>
      <w:proofErr w:type="gramEnd"/>
      <w:r w:rsidRPr="00834754">
        <w:rPr>
          <w:rFonts w:ascii="Times New Roman" w:eastAsia="Times New Roman" w:hAnsi="Times New Roman" w:cs="Times New Roman"/>
          <w:b/>
          <w:sz w:val="26"/>
          <w:szCs w:val="26"/>
          <w:lang w:eastAsia="ar-SA"/>
        </w:rPr>
        <w:t xml:space="preserve">  </w:t>
      </w:r>
    </w:p>
    <w:p w:rsidR="00834754" w:rsidRPr="00834754" w:rsidRDefault="00834754" w:rsidP="00834754">
      <w:pPr>
        <w:suppressAutoHyphens/>
        <w:spacing w:after="0" w:line="240" w:lineRule="auto"/>
        <w:rPr>
          <w:rFonts w:ascii="Times New Roman" w:eastAsia="Times New Roman" w:hAnsi="Times New Roman" w:cs="Times New Roman"/>
          <w:b/>
          <w:sz w:val="26"/>
          <w:szCs w:val="26"/>
          <w:lang w:eastAsia="ar-SA"/>
        </w:rPr>
      </w:pPr>
      <w:r w:rsidRPr="00834754">
        <w:rPr>
          <w:rFonts w:ascii="Times New Roman" w:eastAsia="Times New Roman" w:hAnsi="Times New Roman" w:cs="Times New Roman"/>
          <w:b/>
          <w:sz w:val="26"/>
          <w:szCs w:val="26"/>
          <w:lang w:eastAsia="ar-SA"/>
        </w:rPr>
        <w:t xml:space="preserve">поселения «Село Климов Завод» </w:t>
      </w:r>
    </w:p>
    <w:p w:rsidR="00834754" w:rsidRPr="00834754" w:rsidRDefault="00834754" w:rsidP="00834754">
      <w:pPr>
        <w:suppressAutoHyphens/>
        <w:spacing w:after="0" w:line="240" w:lineRule="auto"/>
        <w:rPr>
          <w:rFonts w:ascii="Times New Roman" w:eastAsia="Times New Roman" w:hAnsi="Times New Roman" w:cs="Times New Roman"/>
          <w:b/>
          <w:sz w:val="26"/>
          <w:szCs w:val="26"/>
          <w:lang w:eastAsia="ar-SA"/>
        </w:rPr>
      </w:pPr>
      <w:r w:rsidRPr="00834754">
        <w:rPr>
          <w:rFonts w:ascii="Times New Roman" w:eastAsia="Times New Roman" w:hAnsi="Times New Roman" w:cs="Times New Roman"/>
          <w:b/>
          <w:sz w:val="26"/>
          <w:szCs w:val="26"/>
          <w:lang w:eastAsia="ar-SA"/>
        </w:rPr>
        <w:t xml:space="preserve">Юхновского района Калужской области </w:t>
      </w:r>
    </w:p>
    <w:p w:rsidR="00834754" w:rsidRPr="00834754" w:rsidRDefault="00834754" w:rsidP="00834754">
      <w:pPr>
        <w:suppressAutoHyphens/>
        <w:spacing w:after="0" w:line="240" w:lineRule="auto"/>
        <w:rPr>
          <w:rFonts w:ascii="Times New Roman" w:eastAsia="Times New Roman" w:hAnsi="Times New Roman" w:cs="Times New Roman"/>
          <w:b/>
          <w:sz w:val="26"/>
          <w:szCs w:val="26"/>
          <w:lang w:eastAsia="ar-SA"/>
        </w:rPr>
      </w:pPr>
      <w:r w:rsidRPr="00834754">
        <w:rPr>
          <w:rFonts w:ascii="Times New Roman" w:eastAsia="Times New Roman" w:hAnsi="Times New Roman" w:cs="Times New Roman"/>
          <w:b/>
          <w:sz w:val="26"/>
          <w:szCs w:val="26"/>
          <w:lang w:eastAsia="ar-SA"/>
        </w:rPr>
        <w:t>на 202</w:t>
      </w:r>
      <w:r w:rsidR="003A7AA2">
        <w:rPr>
          <w:rFonts w:ascii="Times New Roman" w:eastAsia="Times New Roman" w:hAnsi="Times New Roman" w:cs="Times New Roman"/>
          <w:b/>
          <w:sz w:val="26"/>
          <w:szCs w:val="26"/>
          <w:lang w:eastAsia="ar-SA"/>
        </w:rPr>
        <w:t xml:space="preserve">5-2035 </w:t>
      </w:r>
      <w:r w:rsidRPr="00834754">
        <w:rPr>
          <w:rFonts w:ascii="Times New Roman" w:eastAsia="Times New Roman" w:hAnsi="Times New Roman" w:cs="Times New Roman"/>
          <w:b/>
          <w:sz w:val="26"/>
          <w:szCs w:val="26"/>
          <w:lang w:eastAsia="ar-SA"/>
        </w:rPr>
        <w:t>г.</w:t>
      </w:r>
    </w:p>
    <w:p w:rsidR="00834754" w:rsidRPr="00834754" w:rsidRDefault="00834754" w:rsidP="00834754">
      <w:pPr>
        <w:suppressAutoHyphens/>
        <w:spacing w:after="0" w:line="240" w:lineRule="auto"/>
        <w:rPr>
          <w:rFonts w:ascii="Times New Roman" w:eastAsia="Times New Roman" w:hAnsi="Times New Roman" w:cs="Times New Roman"/>
          <w:b/>
          <w:lang w:eastAsia="ar-SA"/>
        </w:rPr>
      </w:pPr>
    </w:p>
    <w:p w:rsidR="00834754" w:rsidRPr="00834754" w:rsidRDefault="00834754" w:rsidP="00834754">
      <w:pPr>
        <w:suppressAutoHyphens/>
        <w:spacing w:after="0" w:line="240" w:lineRule="auto"/>
        <w:rPr>
          <w:rFonts w:ascii="Times New Roman" w:eastAsia="Times New Roman" w:hAnsi="Times New Roman" w:cs="Times New Roman"/>
          <w:b/>
          <w:sz w:val="28"/>
          <w:szCs w:val="28"/>
          <w:lang w:eastAsia="ar-SA"/>
        </w:rPr>
      </w:pPr>
    </w:p>
    <w:p w:rsidR="00834754" w:rsidRPr="00834754" w:rsidRDefault="00834754" w:rsidP="00834754">
      <w:pPr>
        <w:suppressAutoHyphens/>
        <w:spacing w:after="0" w:line="240" w:lineRule="auto"/>
        <w:jc w:val="both"/>
        <w:rPr>
          <w:rFonts w:ascii="Times New Roman" w:eastAsia="Times New Roman" w:hAnsi="Times New Roman" w:cs="Times New Roman"/>
          <w:sz w:val="26"/>
          <w:szCs w:val="26"/>
          <w:lang w:eastAsia="ar-SA"/>
        </w:rPr>
      </w:pPr>
      <w:r w:rsidRPr="00834754">
        <w:rPr>
          <w:rFonts w:ascii="Times New Roman" w:eastAsia="Times New Roman" w:hAnsi="Times New Roman" w:cs="Times New Roman"/>
          <w:sz w:val="26"/>
          <w:szCs w:val="26"/>
          <w:lang w:eastAsia="ar-SA"/>
        </w:rPr>
        <w:t xml:space="preserve">          В целях повышения</w:t>
      </w:r>
      <w:r w:rsidRPr="00834754">
        <w:rPr>
          <w:rFonts w:ascii="Times New Roman" w:eastAsia="Times New Roman" w:hAnsi="Times New Roman" w:cs="Times New Roman"/>
          <w:color w:val="FF0000"/>
          <w:sz w:val="26"/>
          <w:szCs w:val="26"/>
          <w:lang w:eastAsia="ar-SA"/>
        </w:rPr>
        <w:t xml:space="preserve"> </w:t>
      </w:r>
      <w:r w:rsidRPr="00834754">
        <w:rPr>
          <w:rFonts w:ascii="Times New Roman" w:eastAsia="Times New Roman" w:hAnsi="Times New Roman" w:cs="Times New Roman"/>
          <w:sz w:val="26"/>
          <w:szCs w:val="26"/>
          <w:lang w:eastAsia="ar-SA"/>
        </w:rPr>
        <w:t xml:space="preserve">качества жизни населения, его занятости и </w:t>
      </w:r>
      <w:proofErr w:type="spellStart"/>
      <w:r w:rsidRPr="00834754">
        <w:rPr>
          <w:rFonts w:ascii="Times New Roman" w:eastAsia="Times New Roman" w:hAnsi="Times New Roman" w:cs="Times New Roman"/>
          <w:sz w:val="26"/>
          <w:szCs w:val="26"/>
          <w:lang w:eastAsia="ar-SA"/>
        </w:rPr>
        <w:t>самозанятости</w:t>
      </w:r>
      <w:proofErr w:type="spellEnd"/>
      <w:r w:rsidRPr="00834754">
        <w:rPr>
          <w:rFonts w:ascii="Times New Roman" w:eastAsia="Times New Roman" w:hAnsi="Times New Roman" w:cs="Times New Roman"/>
          <w:sz w:val="26"/>
          <w:szCs w:val="26"/>
          <w:lang w:eastAsia="ar-SA"/>
        </w:rPr>
        <w:t>,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на территории сельского   поселения «Село Климов Завод», руководствуясь  Уставом поселения,  администрация  сельского  поселения «Село Климов Завод»:</w:t>
      </w:r>
    </w:p>
    <w:p w:rsidR="00834754" w:rsidRPr="00834754" w:rsidRDefault="00834754" w:rsidP="00834754">
      <w:pPr>
        <w:suppressAutoHyphens/>
        <w:spacing w:after="0" w:line="240" w:lineRule="auto"/>
        <w:rPr>
          <w:rFonts w:ascii="Times New Roman" w:eastAsia="Times New Roman" w:hAnsi="Times New Roman" w:cs="Times New Roman"/>
          <w:sz w:val="28"/>
          <w:szCs w:val="28"/>
          <w:lang w:eastAsia="ar-SA"/>
        </w:rPr>
      </w:pPr>
    </w:p>
    <w:p w:rsidR="00834754" w:rsidRPr="00834754" w:rsidRDefault="00834754" w:rsidP="00834754">
      <w:pPr>
        <w:suppressAutoHyphens/>
        <w:spacing w:after="0" w:line="240" w:lineRule="auto"/>
        <w:rPr>
          <w:rFonts w:ascii="Times New Roman" w:eastAsia="Times New Roman" w:hAnsi="Times New Roman" w:cs="Times New Roman"/>
          <w:b/>
          <w:sz w:val="28"/>
          <w:szCs w:val="28"/>
          <w:lang w:eastAsia="ar-SA"/>
        </w:rPr>
      </w:pPr>
      <w:r w:rsidRPr="00834754">
        <w:rPr>
          <w:rFonts w:ascii="Times New Roman" w:eastAsia="Times New Roman" w:hAnsi="Times New Roman" w:cs="Times New Roman"/>
          <w:b/>
          <w:sz w:val="28"/>
          <w:szCs w:val="28"/>
          <w:lang w:eastAsia="ar-SA"/>
        </w:rPr>
        <w:t xml:space="preserve"> ПОСТАНОВЛЯЕТ:</w:t>
      </w:r>
    </w:p>
    <w:p w:rsidR="00834754" w:rsidRPr="00834754" w:rsidRDefault="00834754" w:rsidP="00834754">
      <w:pPr>
        <w:suppressAutoHyphens/>
        <w:spacing w:after="0" w:line="240" w:lineRule="auto"/>
        <w:rPr>
          <w:rFonts w:ascii="Times New Roman" w:eastAsia="Times New Roman" w:hAnsi="Times New Roman" w:cs="Times New Roman"/>
          <w:b/>
          <w:sz w:val="28"/>
          <w:szCs w:val="28"/>
          <w:lang w:eastAsia="ar-SA"/>
        </w:rPr>
      </w:pPr>
    </w:p>
    <w:p w:rsidR="00834754" w:rsidRPr="00834754" w:rsidRDefault="00834754" w:rsidP="00E429FD">
      <w:pPr>
        <w:tabs>
          <w:tab w:val="left" w:pos="0"/>
        </w:tabs>
        <w:suppressAutoHyphens/>
        <w:spacing w:after="0" w:line="240" w:lineRule="auto"/>
        <w:jc w:val="both"/>
        <w:rPr>
          <w:rFonts w:ascii="Times New Roman" w:eastAsia="Times New Roman" w:hAnsi="Times New Roman" w:cs="Times New Roman"/>
          <w:sz w:val="26"/>
          <w:szCs w:val="26"/>
          <w:lang w:eastAsia="ar-SA"/>
        </w:rPr>
      </w:pPr>
      <w:r w:rsidRPr="00834754">
        <w:rPr>
          <w:rFonts w:ascii="Times New Roman" w:eastAsia="Times New Roman" w:hAnsi="Times New Roman" w:cs="Times New Roman"/>
          <w:sz w:val="26"/>
          <w:szCs w:val="26"/>
          <w:lang w:eastAsia="ar-SA"/>
        </w:rPr>
        <w:t xml:space="preserve">1. Утвердить  Программу комплексного развития  социальной  инфраструктуры   сельского   поселения  «Село Климов Завод» Юхновского </w:t>
      </w:r>
      <w:r w:rsidR="003A7AA2">
        <w:rPr>
          <w:rFonts w:ascii="Times New Roman" w:eastAsia="Times New Roman" w:hAnsi="Times New Roman" w:cs="Times New Roman"/>
          <w:sz w:val="26"/>
          <w:szCs w:val="26"/>
          <w:lang w:eastAsia="ar-SA"/>
        </w:rPr>
        <w:t xml:space="preserve">района Калужской области на 2025-2035 г. </w:t>
      </w:r>
      <w:r w:rsidRPr="00834754">
        <w:rPr>
          <w:rFonts w:ascii="Times New Roman" w:eastAsia="Times New Roman" w:hAnsi="Times New Roman" w:cs="Times New Roman"/>
          <w:sz w:val="26"/>
          <w:szCs w:val="26"/>
          <w:lang w:eastAsia="ar-SA"/>
        </w:rPr>
        <w:t xml:space="preserve"> (приложение).</w:t>
      </w:r>
    </w:p>
    <w:p w:rsidR="00834754" w:rsidRPr="00834754" w:rsidRDefault="00834754" w:rsidP="00CB3058">
      <w:pPr>
        <w:suppressAutoHyphens/>
        <w:spacing w:after="0" w:line="240" w:lineRule="auto"/>
        <w:jc w:val="both"/>
        <w:rPr>
          <w:rFonts w:ascii="Times New Roman" w:eastAsia="Times New Roman" w:hAnsi="Times New Roman" w:cs="Times New Roman"/>
          <w:sz w:val="26"/>
          <w:szCs w:val="26"/>
          <w:lang w:eastAsia="ar-SA"/>
        </w:rPr>
      </w:pPr>
      <w:r w:rsidRPr="00834754">
        <w:rPr>
          <w:rFonts w:ascii="Times New Roman" w:eastAsia="Times New Roman" w:hAnsi="Times New Roman" w:cs="Times New Roman"/>
          <w:sz w:val="26"/>
          <w:szCs w:val="26"/>
          <w:lang w:eastAsia="ar-SA"/>
        </w:rPr>
        <w:t xml:space="preserve">2. Признать утратившим силу </w:t>
      </w:r>
      <w:r w:rsidR="00CB3058">
        <w:rPr>
          <w:rFonts w:ascii="Times New Roman" w:eastAsia="Times New Roman" w:hAnsi="Times New Roman" w:cs="Times New Roman"/>
          <w:sz w:val="26"/>
          <w:szCs w:val="26"/>
          <w:lang w:eastAsia="ar-SA"/>
        </w:rPr>
        <w:t>Постановление администрации МО СП «</w:t>
      </w:r>
      <w:r w:rsidRPr="00834754">
        <w:rPr>
          <w:rFonts w:ascii="Times New Roman" w:eastAsia="Times New Roman" w:hAnsi="Times New Roman" w:cs="Times New Roman"/>
          <w:sz w:val="26"/>
          <w:szCs w:val="26"/>
          <w:lang w:eastAsia="ar-SA"/>
        </w:rPr>
        <w:t xml:space="preserve"> Село Климов Завод» от   </w:t>
      </w:r>
      <w:r w:rsidR="003A7AA2">
        <w:rPr>
          <w:rFonts w:ascii="Times New Roman" w:eastAsia="Times New Roman" w:hAnsi="Times New Roman" w:cs="Times New Roman"/>
          <w:color w:val="000000" w:themeColor="text1"/>
          <w:sz w:val="26"/>
          <w:szCs w:val="26"/>
          <w:lang w:eastAsia="ar-SA"/>
        </w:rPr>
        <w:t>28.04.2023года №</w:t>
      </w:r>
      <w:r w:rsidR="003A7AA2">
        <w:rPr>
          <w:rFonts w:ascii="Times New Roman" w:eastAsia="Times New Roman" w:hAnsi="Times New Roman" w:cs="Times New Roman"/>
          <w:color w:val="000000" w:themeColor="text1"/>
          <w:sz w:val="26"/>
          <w:szCs w:val="26"/>
          <w:lang w:eastAsia="ar-SA"/>
        </w:rPr>
        <w:softHyphen/>
        <w:t xml:space="preserve"> 21</w:t>
      </w:r>
      <w:r w:rsidRPr="00834754">
        <w:rPr>
          <w:rFonts w:ascii="Times New Roman" w:eastAsia="Times New Roman" w:hAnsi="Times New Roman" w:cs="Times New Roman"/>
          <w:color w:val="000000" w:themeColor="text1"/>
          <w:sz w:val="26"/>
          <w:szCs w:val="26"/>
          <w:lang w:eastAsia="ar-SA"/>
        </w:rPr>
        <w:t xml:space="preserve"> </w:t>
      </w:r>
      <w:r w:rsidR="003A7AA2">
        <w:rPr>
          <w:rFonts w:ascii="Times New Roman" w:eastAsia="Times New Roman" w:hAnsi="Times New Roman" w:cs="Times New Roman"/>
          <w:color w:val="000000" w:themeColor="text1"/>
          <w:sz w:val="26"/>
          <w:szCs w:val="26"/>
          <w:lang w:eastAsia="ar-SA"/>
        </w:rPr>
        <w:t>«Об утверждении П</w:t>
      </w:r>
      <w:r w:rsidR="00CB3058">
        <w:rPr>
          <w:rFonts w:ascii="Times New Roman" w:eastAsia="Times New Roman" w:hAnsi="Times New Roman" w:cs="Times New Roman"/>
          <w:color w:val="000000" w:themeColor="text1"/>
          <w:sz w:val="26"/>
          <w:szCs w:val="26"/>
          <w:lang w:eastAsia="ar-SA"/>
        </w:rPr>
        <w:t>рограммы комплексного разви</w:t>
      </w:r>
      <w:r w:rsidR="003A7AA2">
        <w:rPr>
          <w:rFonts w:ascii="Times New Roman" w:eastAsia="Times New Roman" w:hAnsi="Times New Roman" w:cs="Times New Roman"/>
          <w:color w:val="000000" w:themeColor="text1"/>
          <w:sz w:val="26"/>
          <w:szCs w:val="26"/>
          <w:lang w:eastAsia="ar-SA"/>
        </w:rPr>
        <w:t xml:space="preserve">тия социальной инфраструктуры сельского поселения </w:t>
      </w:r>
      <w:r w:rsidR="00CB3058">
        <w:rPr>
          <w:rFonts w:ascii="Times New Roman" w:eastAsia="Times New Roman" w:hAnsi="Times New Roman" w:cs="Times New Roman"/>
          <w:color w:val="000000" w:themeColor="text1"/>
          <w:sz w:val="26"/>
          <w:szCs w:val="26"/>
          <w:lang w:eastAsia="ar-SA"/>
        </w:rPr>
        <w:t xml:space="preserve"> « Село Климов Завод»</w:t>
      </w:r>
      <w:r w:rsidRPr="00834754">
        <w:rPr>
          <w:rFonts w:ascii="Times New Roman" w:eastAsia="Times New Roman" w:hAnsi="Times New Roman" w:cs="Times New Roman"/>
          <w:color w:val="000000" w:themeColor="text1"/>
          <w:sz w:val="26"/>
          <w:szCs w:val="26"/>
          <w:lang w:eastAsia="ar-SA"/>
        </w:rPr>
        <w:t xml:space="preserve"> </w:t>
      </w:r>
      <w:r w:rsidR="003A7AA2">
        <w:rPr>
          <w:rFonts w:ascii="Times New Roman" w:eastAsia="Times New Roman" w:hAnsi="Times New Roman" w:cs="Times New Roman"/>
          <w:color w:val="000000" w:themeColor="text1"/>
          <w:sz w:val="26"/>
          <w:szCs w:val="26"/>
          <w:lang w:eastAsia="ar-SA"/>
        </w:rPr>
        <w:t>Юхновского района Калужской области на 2025-2035г.</w:t>
      </w:r>
    </w:p>
    <w:p w:rsidR="00834754" w:rsidRPr="003A7AA2" w:rsidRDefault="00834754" w:rsidP="00E429FD">
      <w:pPr>
        <w:suppressAutoHyphens/>
        <w:spacing w:after="0" w:line="240" w:lineRule="auto"/>
        <w:jc w:val="both"/>
        <w:rPr>
          <w:rFonts w:ascii="Times New Roman" w:eastAsia="Times New Roman" w:hAnsi="Times New Roman" w:cs="Times New Roman"/>
          <w:sz w:val="28"/>
          <w:szCs w:val="26"/>
          <w:lang w:eastAsia="ar-SA"/>
        </w:rPr>
      </w:pPr>
      <w:r w:rsidRPr="00834754">
        <w:rPr>
          <w:rFonts w:ascii="Times New Roman" w:eastAsia="Times New Roman" w:hAnsi="Times New Roman" w:cs="Times New Roman"/>
          <w:sz w:val="26"/>
          <w:szCs w:val="26"/>
          <w:lang w:eastAsia="ar-SA"/>
        </w:rPr>
        <w:t>3. Настоящее Постановление вступает в силу с момента его подписания и подлежит обнародованию на информационном стенде в здании администрации и размещению на официальном сайте в сети «Интернет»</w:t>
      </w:r>
      <w:r w:rsidR="003A7AA2">
        <w:rPr>
          <w:rFonts w:ascii="Times New Roman" w:eastAsia="Times New Roman" w:hAnsi="Times New Roman" w:cs="Times New Roman"/>
          <w:sz w:val="26"/>
          <w:szCs w:val="26"/>
          <w:lang w:eastAsia="ar-SA"/>
        </w:rPr>
        <w:t xml:space="preserve"> </w:t>
      </w:r>
      <w:r w:rsidR="003A7AA2" w:rsidRPr="003A7AA2">
        <w:rPr>
          <w:rFonts w:ascii="Times New Roman" w:eastAsia="Times New Roman" w:hAnsi="Times New Roman" w:cs="Times New Roman"/>
          <w:sz w:val="26"/>
          <w:szCs w:val="26"/>
          <w:lang w:eastAsia="ar-SA"/>
        </w:rPr>
        <w:t>https://klimov-zavod-r40.gosweb.gosuslugi.ru/</w:t>
      </w:r>
    </w:p>
    <w:p w:rsidR="00834754" w:rsidRPr="00834754" w:rsidRDefault="00834754" w:rsidP="00834754">
      <w:pPr>
        <w:tabs>
          <w:tab w:val="left" w:pos="0"/>
        </w:tabs>
        <w:suppressAutoHyphens/>
        <w:spacing w:after="0" w:line="240" w:lineRule="auto"/>
        <w:rPr>
          <w:rFonts w:ascii="Times New Roman" w:eastAsia="Times New Roman" w:hAnsi="Times New Roman" w:cs="Times New Roman"/>
          <w:sz w:val="26"/>
          <w:szCs w:val="26"/>
          <w:lang w:eastAsia="ar-SA"/>
        </w:rPr>
      </w:pPr>
      <w:r w:rsidRPr="00834754">
        <w:rPr>
          <w:rFonts w:ascii="Times New Roman" w:eastAsia="Times New Roman" w:hAnsi="Times New Roman" w:cs="Times New Roman"/>
          <w:sz w:val="26"/>
          <w:szCs w:val="26"/>
          <w:lang w:eastAsia="ar-SA"/>
        </w:rPr>
        <w:t xml:space="preserve"> 4. </w:t>
      </w:r>
      <w:proofErr w:type="gramStart"/>
      <w:r w:rsidRPr="00834754">
        <w:rPr>
          <w:rFonts w:ascii="Times New Roman" w:eastAsia="Times New Roman" w:hAnsi="Times New Roman" w:cs="Times New Roman"/>
          <w:sz w:val="26"/>
          <w:szCs w:val="26"/>
          <w:lang w:eastAsia="ar-SA"/>
        </w:rPr>
        <w:t>Контроль за</w:t>
      </w:r>
      <w:proofErr w:type="gramEnd"/>
      <w:r w:rsidRPr="00834754">
        <w:rPr>
          <w:rFonts w:ascii="Times New Roman" w:eastAsia="Times New Roman" w:hAnsi="Times New Roman" w:cs="Times New Roman"/>
          <w:sz w:val="26"/>
          <w:szCs w:val="26"/>
          <w:lang w:eastAsia="ar-SA"/>
        </w:rPr>
        <w:t xml:space="preserve"> исполнением настоящего постановления оставляю  за  собой.</w:t>
      </w:r>
    </w:p>
    <w:p w:rsidR="00834754" w:rsidRPr="00834754" w:rsidRDefault="00834754" w:rsidP="00834754">
      <w:pPr>
        <w:tabs>
          <w:tab w:val="left" w:pos="0"/>
        </w:tabs>
        <w:suppressAutoHyphens/>
        <w:spacing w:after="0" w:line="240" w:lineRule="auto"/>
        <w:rPr>
          <w:rFonts w:ascii="Times New Roman" w:eastAsia="Times New Roman" w:hAnsi="Times New Roman" w:cs="Times New Roman"/>
          <w:sz w:val="26"/>
          <w:szCs w:val="26"/>
          <w:lang w:eastAsia="ar-SA"/>
        </w:rPr>
      </w:pPr>
    </w:p>
    <w:p w:rsidR="00834754" w:rsidRPr="00834754" w:rsidRDefault="00834754" w:rsidP="00834754">
      <w:pPr>
        <w:suppressAutoHyphens/>
        <w:spacing w:after="0" w:line="240" w:lineRule="auto"/>
        <w:jc w:val="both"/>
        <w:rPr>
          <w:rFonts w:ascii="Times New Roman" w:eastAsia="Times New Roman" w:hAnsi="Times New Roman" w:cs="Times New Roman"/>
          <w:b/>
          <w:sz w:val="26"/>
          <w:szCs w:val="26"/>
          <w:lang w:eastAsia="ar-SA"/>
        </w:rPr>
      </w:pPr>
      <w:r w:rsidRPr="00834754">
        <w:rPr>
          <w:rFonts w:ascii="Times New Roman" w:eastAsia="Times New Roman" w:hAnsi="Times New Roman" w:cs="Times New Roman"/>
          <w:b/>
          <w:sz w:val="26"/>
          <w:szCs w:val="26"/>
          <w:lang w:eastAsia="ar-SA"/>
        </w:rPr>
        <w:t xml:space="preserve">И.О. Главы администрации МО </w:t>
      </w:r>
    </w:p>
    <w:p w:rsidR="00834754" w:rsidRPr="00834754" w:rsidRDefault="00834754" w:rsidP="00834754">
      <w:pPr>
        <w:suppressAutoHyphens/>
        <w:spacing w:after="0" w:line="240" w:lineRule="auto"/>
        <w:jc w:val="both"/>
        <w:rPr>
          <w:rFonts w:ascii="Times New Roman" w:eastAsia="Times New Roman" w:hAnsi="Times New Roman" w:cs="Times New Roman"/>
          <w:b/>
          <w:sz w:val="26"/>
          <w:szCs w:val="26"/>
          <w:lang w:eastAsia="ar-SA"/>
        </w:rPr>
      </w:pPr>
      <w:r w:rsidRPr="00834754">
        <w:rPr>
          <w:rFonts w:ascii="Times New Roman" w:eastAsia="Times New Roman" w:hAnsi="Times New Roman" w:cs="Times New Roman"/>
          <w:b/>
          <w:sz w:val="26"/>
          <w:szCs w:val="26"/>
          <w:lang w:eastAsia="ar-SA"/>
        </w:rPr>
        <w:t xml:space="preserve">сельское поселение </w:t>
      </w:r>
    </w:p>
    <w:p w:rsidR="00834754" w:rsidRPr="00834754" w:rsidRDefault="00834754" w:rsidP="00834754">
      <w:pPr>
        <w:suppressAutoHyphens/>
        <w:spacing w:after="0" w:line="240" w:lineRule="auto"/>
        <w:jc w:val="both"/>
        <w:rPr>
          <w:rFonts w:ascii="Times New Roman" w:eastAsia="Times New Roman" w:hAnsi="Times New Roman" w:cs="Times New Roman"/>
          <w:b/>
          <w:sz w:val="26"/>
          <w:szCs w:val="26"/>
          <w:lang w:eastAsia="ar-SA"/>
        </w:rPr>
      </w:pPr>
      <w:r w:rsidRPr="00834754">
        <w:rPr>
          <w:rFonts w:ascii="Times New Roman" w:eastAsia="Times New Roman" w:hAnsi="Times New Roman" w:cs="Times New Roman"/>
          <w:b/>
          <w:sz w:val="26"/>
          <w:szCs w:val="26"/>
          <w:lang w:eastAsia="ar-SA"/>
        </w:rPr>
        <w:t xml:space="preserve">«Село Климов Завод»                                               </w:t>
      </w:r>
      <w:r w:rsidR="003A7AA2">
        <w:rPr>
          <w:rFonts w:ascii="Times New Roman" w:eastAsia="Times New Roman" w:hAnsi="Times New Roman" w:cs="Times New Roman"/>
          <w:b/>
          <w:sz w:val="26"/>
          <w:szCs w:val="26"/>
          <w:lang w:eastAsia="ar-SA"/>
        </w:rPr>
        <w:t xml:space="preserve">               П.Г. Синельщиков</w:t>
      </w:r>
    </w:p>
    <w:p w:rsidR="00834754" w:rsidRPr="00834754" w:rsidRDefault="00834754" w:rsidP="00834754">
      <w:pPr>
        <w:suppressAutoHyphens/>
        <w:spacing w:after="0" w:line="240" w:lineRule="auto"/>
        <w:jc w:val="both"/>
        <w:rPr>
          <w:rFonts w:ascii="Times New Roman" w:eastAsia="Times New Roman" w:hAnsi="Times New Roman" w:cs="Times New Roman"/>
          <w:b/>
          <w:sz w:val="28"/>
          <w:szCs w:val="28"/>
          <w:lang w:eastAsia="ar-SA"/>
        </w:rPr>
      </w:pPr>
      <w:r w:rsidRPr="00834754">
        <w:rPr>
          <w:rFonts w:ascii="Times New Roman" w:eastAsia="Times New Roman" w:hAnsi="Times New Roman" w:cs="Times New Roman"/>
          <w:b/>
          <w:sz w:val="28"/>
          <w:szCs w:val="28"/>
          <w:lang w:eastAsia="ar-SA"/>
        </w:rPr>
        <w:t xml:space="preserve">                                                       </w:t>
      </w:r>
    </w:p>
    <w:p w:rsidR="00CB3058" w:rsidRDefault="00CB3058" w:rsidP="00834754">
      <w:pPr>
        <w:suppressAutoHyphens/>
        <w:spacing w:after="0" w:line="240" w:lineRule="auto"/>
        <w:jc w:val="right"/>
        <w:rPr>
          <w:rFonts w:ascii="Times New Roman" w:eastAsia="Times New Roman" w:hAnsi="Times New Roman" w:cs="Times New Roman"/>
          <w:b/>
          <w:sz w:val="28"/>
          <w:szCs w:val="28"/>
          <w:lang w:eastAsia="ar-SA"/>
        </w:rPr>
      </w:pPr>
    </w:p>
    <w:p w:rsidR="00834754" w:rsidRPr="00834754" w:rsidRDefault="00834754" w:rsidP="00834754">
      <w:pPr>
        <w:suppressAutoHyphens/>
        <w:spacing w:after="0" w:line="240" w:lineRule="auto"/>
        <w:jc w:val="right"/>
        <w:rPr>
          <w:rFonts w:ascii="Times New Roman" w:eastAsia="Times New Roman" w:hAnsi="Times New Roman" w:cs="Times New Roman"/>
          <w:b/>
          <w:sz w:val="28"/>
          <w:szCs w:val="28"/>
          <w:lang w:eastAsia="ar-SA"/>
        </w:rPr>
      </w:pPr>
      <w:r w:rsidRPr="00834754">
        <w:rPr>
          <w:rFonts w:ascii="Times New Roman" w:eastAsia="Times New Roman" w:hAnsi="Times New Roman" w:cs="Times New Roman"/>
          <w:b/>
          <w:sz w:val="28"/>
          <w:szCs w:val="28"/>
          <w:lang w:eastAsia="ar-SA"/>
        </w:rPr>
        <w:t xml:space="preserve">Приложение </w:t>
      </w:r>
    </w:p>
    <w:p w:rsidR="00834754" w:rsidRPr="00834754" w:rsidRDefault="00834754" w:rsidP="00834754">
      <w:pPr>
        <w:suppressAutoHyphens/>
        <w:spacing w:after="0" w:line="240" w:lineRule="auto"/>
        <w:jc w:val="right"/>
        <w:rPr>
          <w:rFonts w:ascii="Times New Roman" w:eastAsia="Times New Roman" w:hAnsi="Times New Roman" w:cs="Times New Roman"/>
          <w:b/>
          <w:sz w:val="28"/>
          <w:szCs w:val="28"/>
          <w:lang w:eastAsia="ar-SA"/>
        </w:rPr>
      </w:pPr>
      <w:r w:rsidRPr="00834754">
        <w:rPr>
          <w:rFonts w:ascii="Times New Roman" w:eastAsia="Times New Roman" w:hAnsi="Times New Roman" w:cs="Times New Roman"/>
          <w:b/>
          <w:sz w:val="28"/>
          <w:szCs w:val="28"/>
          <w:lang w:eastAsia="ar-SA"/>
        </w:rPr>
        <w:t xml:space="preserve">                                                                        </w:t>
      </w:r>
      <w:r w:rsidRPr="00834754">
        <w:rPr>
          <w:rFonts w:ascii="Times New Roman" w:eastAsia="Times New Roman" w:hAnsi="Times New Roman" w:cs="Times New Roman"/>
          <w:b/>
          <w:sz w:val="32"/>
          <w:szCs w:val="32"/>
          <w:lang w:eastAsia="ar-SA"/>
        </w:rPr>
        <w:t xml:space="preserve"> </w:t>
      </w:r>
    </w:p>
    <w:p w:rsidR="00834754" w:rsidRPr="00834754" w:rsidRDefault="00834754" w:rsidP="00834754">
      <w:pPr>
        <w:suppressAutoHyphens/>
        <w:spacing w:after="0" w:line="240" w:lineRule="auto"/>
        <w:ind w:left="5664"/>
        <w:rPr>
          <w:rFonts w:ascii="Times New Roman" w:eastAsia="Times New Roman" w:hAnsi="Times New Roman" w:cs="Times New Roman"/>
          <w:b/>
          <w:sz w:val="24"/>
          <w:szCs w:val="24"/>
          <w:lang w:eastAsia="ar-SA"/>
        </w:rPr>
      </w:pPr>
      <w:r w:rsidRPr="00834754">
        <w:rPr>
          <w:rFonts w:ascii="Times New Roman" w:eastAsia="Times New Roman" w:hAnsi="Times New Roman" w:cs="Times New Roman"/>
          <w:b/>
          <w:sz w:val="24"/>
          <w:szCs w:val="24"/>
          <w:lang w:eastAsia="ar-SA"/>
        </w:rPr>
        <w:t xml:space="preserve"> к Постановлению МО </w:t>
      </w:r>
    </w:p>
    <w:p w:rsidR="00834754" w:rsidRPr="00834754" w:rsidRDefault="00834754" w:rsidP="00834754">
      <w:pPr>
        <w:suppressAutoHyphens/>
        <w:spacing w:after="0" w:line="240" w:lineRule="auto"/>
        <w:ind w:left="5664"/>
        <w:rPr>
          <w:rFonts w:ascii="Times New Roman" w:eastAsia="Times New Roman" w:hAnsi="Times New Roman" w:cs="Times New Roman"/>
          <w:b/>
          <w:sz w:val="24"/>
          <w:szCs w:val="24"/>
          <w:lang w:eastAsia="ar-SA"/>
        </w:rPr>
      </w:pPr>
      <w:r w:rsidRPr="00834754">
        <w:rPr>
          <w:rFonts w:ascii="Times New Roman" w:eastAsia="Times New Roman" w:hAnsi="Times New Roman" w:cs="Times New Roman"/>
          <w:b/>
          <w:sz w:val="24"/>
          <w:szCs w:val="24"/>
          <w:lang w:eastAsia="ar-SA"/>
        </w:rPr>
        <w:t xml:space="preserve">сельское поселение  </w:t>
      </w:r>
    </w:p>
    <w:p w:rsidR="00834754" w:rsidRPr="00834754" w:rsidRDefault="00834754" w:rsidP="00834754">
      <w:pPr>
        <w:suppressAutoHyphens/>
        <w:spacing w:after="0" w:line="240" w:lineRule="auto"/>
        <w:ind w:left="5664"/>
        <w:rPr>
          <w:rFonts w:ascii="Times New Roman" w:eastAsia="Times New Roman" w:hAnsi="Times New Roman" w:cs="Times New Roman"/>
          <w:b/>
          <w:sz w:val="24"/>
          <w:szCs w:val="24"/>
          <w:lang w:eastAsia="ar-SA"/>
        </w:rPr>
      </w:pPr>
      <w:r w:rsidRPr="00834754">
        <w:rPr>
          <w:rFonts w:ascii="Times New Roman" w:eastAsia="Times New Roman" w:hAnsi="Times New Roman" w:cs="Times New Roman"/>
          <w:b/>
          <w:sz w:val="24"/>
          <w:szCs w:val="24"/>
          <w:lang w:eastAsia="ar-SA"/>
        </w:rPr>
        <w:t xml:space="preserve"> «Село Климов Завод»</w:t>
      </w:r>
    </w:p>
    <w:p w:rsidR="00834754" w:rsidRPr="00834754" w:rsidRDefault="00834754" w:rsidP="00834754">
      <w:pPr>
        <w:suppressAutoHyphens/>
        <w:spacing w:after="0" w:line="240" w:lineRule="auto"/>
        <w:ind w:left="5664"/>
        <w:rPr>
          <w:rFonts w:ascii="Times New Roman" w:eastAsia="Times New Roman" w:hAnsi="Times New Roman" w:cs="Times New Roman"/>
          <w:b/>
          <w:color w:val="4F81BD"/>
          <w:sz w:val="24"/>
          <w:szCs w:val="24"/>
          <w:lang w:eastAsia="ar-SA"/>
        </w:rPr>
      </w:pPr>
      <w:r w:rsidRPr="00834754">
        <w:rPr>
          <w:rFonts w:ascii="Times New Roman" w:eastAsia="Times New Roman" w:hAnsi="Times New Roman" w:cs="Times New Roman"/>
          <w:b/>
          <w:sz w:val="24"/>
          <w:szCs w:val="24"/>
          <w:lang w:eastAsia="ar-SA"/>
        </w:rPr>
        <w:t xml:space="preserve"> от  « </w:t>
      </w:r>
      <w:r w:rsidR="003A7AA2">
        <w:rPr>
          <w:rFonts w:ascii="Times New Roman" w:eastAsia="Times New Roman" w:hAnsi="Times New Roman" w:cs="Times New Roman"/>
          <w:b/>
          <w:sz w:val="24"/>
          <w:szCs w:val="24"/>
          <w:lang w:eastAsia="ar-SA"/>
        </w:rPr>
        <w:t>27 »  мая  2025</w:t>
      </w:r>
      <w:r w:rsidRPr="00834754">
        <w:rPr>
          <w:rFonts w:ascii="Times New Roman" w:eastAsia="Times New Roman" w:hAnsi="Times New Roman" w:cs="Times New Roman"/>
          <w:b/>
          <w:sz w:val="24"/>
          <w:szCs w:val="24"/>
          <w:lang w:eastAsia="ar-SA"/>
        </w:rPr>
        <w:t xml:space="preserve"> </w:t>
      </w:r>
      <w:r w:rsidR="003A7AA2">
        <w:rPr>
          <w:rFonts w:ascii="Times New Roman" w:eastAsia="Times New Roman" w:hAnsi="Times New Roman" w:cs="Times New Roman"/>
          <w:b/>
          <w:sz w:val="24"/>
          <w:szCs w:val="24"/>
          <w:lang w:eastAsia="ar-SA"/>
        </w:rPr>
        <w:t>года №</w:t>
      </w:r>
      <w:r w:rsidR="00E429FD">
        <w:rPr>
          <w:rFonts w:ascii="Times New Roman" w:eastAsia="Times New Roman" w:hAnsi="Times New Roman" w:cs="Times New Roman"/>
          <w:b/>
          <w:sz w:val="24"/>
          <w:szCs w:val="24"/>
          <w:lang w:eastAsia="ar-SA"/>
        </w:rPr>
        <w:t>1</w:t>
      </w:r>
      <w:r w:rsidR="003A7AA2">
        <w:rPr>
          <w:rFonts w:ascii="Times New Roman" w:eastAsia="Times New Roman" w:hAnsi="Times New Roman" w:cs="Times New Roman"/>
          <w:b/>
          <w:sz w:val="24"/>
          <w:szCs w:val="24"/>
          <w:lang w:eastAsia="ar-SA"/>
        </w:rPr>
        <w:t>6</w:t>
      </w:r>
      <w:r w:rsidRPr="00834754">
        <w:rPr>
          <w:rFonts w:ascii="Times New Roman" w:eastAsia="Times New Roman" w:hAnsi="Times New Roman" w:cs="Times New Roman"/>
          <w:b/>
          <w:color w:val="4F81BD"/>
          <w:sz w:val="24"/>
          <w:szCs w:val="24"/>
          <w:lang w:eastAsia="ar-SA"/>
        </w:rPr>
        <w:t xml:space="preserve">  </w:t>
      </w:r>
    </w:p>
    <w:p w:rsidR="00834754" w:rsidRPr="00834754" w:rsidRDefault="00834754" w:rsidP="00834754">
      <w:pPr>
        <w:suppressAutoHyphens/>
        <w:spacing w:after="0" w:line="240" w:lineRule="auto"/>
        <w:jc w:val="right"/>
        <w:rPr>
          <w:rFonts w:ascii="Times New Roman" w:eastAsia="Times New Roman" w:hAnsi="Times New Roman" w:cs="Times New Roman"/>
          <w:b/>
          <w:color w:val="339966"/>
          <w:sz w:val="24"/>
          <w:szCs w:val="24"/>
          <w:lang w:eastAsia="ar-SA"/>
        </w:rPr>
      </w:pPr>
    </w:p>
    <w:p w:rsidR="00834754" w:rsidRPr="00834754" w:rsidRDefault="00834754" w:rsidP="00834754">
      <w:pPr>
        <w:suppressAutoHyphens/>
        <w:spacing w:after="0" w:line="240" w:lineRule="auto"/>
        <w:jc w:val="right"/>
        <w:rPr>
          <w:rFonts w:ascii="Times New Roman" w:eastAsia="Times New Roman" w:hAnsi="Times New Roman" w:cs="Times New Roman"/>
          <w:b/>
          <w:sz w:val="24"/>
          <w:szCs w:val="24"/>
          <w:lang w:eastAsia="ar-SA"/>
        </w:rPr>
      </w:pPr>
    </w:p>
    <w:p w:rsidR="00834754" w:rsidRPr="00834754" w:rsidRDefault="00834754" w:rsidP="00834754">
      <w:pPr>
        <w:suppressAutoHyphens/>
        <w:spacing w:after="0" w:line="240" w:lineRule="auto"/>
        <w:jc w:val="right"/>
        <w:rPr>
          <w:rFonts w:ascii="Times New Roman" w:eastAsia="Times New Roman" w:hAnsi="Times New Roman" w:cs="Times New Roman"/>
          <w:b/>
          <w:bCs/>
          <w:sz w:val="20"/>
          <w:szCs w:val="20"/>
          <w:lang w:eastAsia="ar-SA"/>
        </w:rPr>
      </w:pPr>
      <w:r w:rsidRPr="00834754">
        <w:rPr>
          <w:rFonts w:ascii="Times New Roman" w:eastAsia="Times New Roman" w:hAnsi="Times New Roman" w:cs="Times New Roman"/>
          <w:b/>
          <w:color w:val="339966"/>
          <w:sz w:val="24"/>
          <w:szCs w:val="24"/>
          <w:lang w:eastAsia="ar-SA"/>
        </w:rPr>
        <w:t xml:space="preserve">        </w:t>
      </w:r>
    </w:p>
    <w:p w:rsidR="00834754" w:rsidRPr="00834754" w:rsidRDefault="00834754" w:rsidP="00834754">
      <w:pPr>
        <w:suppressAutoHyphens/>
        <w:spacing w:before="280" w:after="0"/>
        <w:jc w:val="center"/>
        <w:rPr>
          <w:rFonts w:ascii="Times New Roman" w:eastAsia="Times New Roman" w:hAnsi="Times New Roman" w:cs="Times New Roman"/>
          <w:b/>
          <w:bCs/>
          <w:sz w:val="20"/>
          <w:szCs w:val="20"/>
          <w:lang w:eastAsia="ar-SA"/>
        </w:rPr>
      </w:pPr>
    </w:p>
    <w:p w:rsidR="00834754" w:rsidRPr="00834754" w:rsidRDefault="00834754" w:rsidP="00834754">
      <w:pPr>
        <w:suppressAutoHyphens/>
        <w:spacing w:before="280" w:after="0"/>
        <w:jc w:val="center"/>
        <w:rPr>
          <w:rFonts w:ascii="Times New Roman" w:eastAsia="Times New Roman" w:hAnsi="Times New Roman" w:cs="Times New Roman"/>
          <w:b/>
          <w:bCs/>
          <w:sz w:val="20"/>
          <w:szCs w:val="20"/>
          <w:lang w:eastAsia="ar-SA"/>
        </w:rPr>
      </w:pPr>
    </w:p>
    <w:p w:rsidR="00834754" w:rsidRPr="00834754" w:rsidRDefault="00834754" w:rsidP="00834754">
      <w:pPr>
        <w:suppressAutoHyphens/>
        <w:spacing w:before="280" w:after="0"/>
        <w:jc w:val="center"/>
        <w:rPr>
          <w:rFonts w:ascii="Times New Roman" w:eastAsia="Times New Roman" w:hAnsi="Times New Roman" w:cs="Times New Roman"/>
          <w:b/>
          <w:bCs/>
          <w:sz w:val="20"/>
          <w:szCs w:val="20"/>
          <w:lang w:eastAsia="ar-SA"/>
        </w:rPr>
      </w:pPr>
    </w:p>
    <w:p w:rsidR="00834754" w:rsidRPr="00834754" w:rsidRDefault="00834754" w:rsidP="00834754">
      <w:pPr>
        <w:suppressAutoHyphens/>
        <w:spacing w:before="280" w:after="0"/>
        <w:jc w:val="center"/>
        <w:rPr>
          <w:rFonts w:ascii="Times New Roman" w:eastAsia="Times New Roman" w:hAnsi="Times New Roman" w:cs="Times New Roman"/>
          <w:b/>
          <w:bCs/>
          <w:sz w:val="20"/>
          <w:szCs w:val="20"/>
          <w:lang w:eastAsia="ar-SA"/>
        </w:rPr>
      </w:pPr>
    </w:p>
    <w:p w:rsidR="00834754" w:rsidRPr="00834754" w:rsidRDefault="00834754" w:rsidP="00834754">
      <w:pPr>
        <w:suppressAutoHyphens/>
        <w:spacing w:before="280" w:after="0"/>
        <w:jc w:val="center"/>
        <w:rPr>
          <w:rFonts w:ascii="Times New Roman" w:eastAsia="Times New Roman" w:hAnsi="Times New Roman" w:cs="Times New Roman"/>
          <w:b/>
          <w:bCs/>
          <w:sz w:val="20"/>
          <w:szCs w:val="20"/>
          <w:lang w:eastAsia="ar-SA"/>
        </w:rPr>
      </w:pPr>
    </w:p>
    <w:p w:rsidR="00834754" w:rsidRPr="00834754" w:rsidRDefault="00834754" w:rsidP="00834754">
      <w:pPr>
        <w:suppressAutoHyphens/>
        <w:spacing w:before="280" w:after="0"/>
        <w:jc w:val="center"/>
        <w:rPr>
          <w:rFonts w:ascii="Times New Roman" w:eastAsia="Times New Roman" w:hAnsi="Times New Roman" w:cs="Times New Roman"/>
          <w:b/>
          <w:bCs/>
          <w:sz w:val="20"/>
          <w:szCs w:val="20"/>
          <w:lang w:eastAsia="ar-SA"/>
        </w:rPr>
      </w:pPr>
    </w:p>
    <w:p w:rsidR="00834754" w:rsidRPr="00834754" w:rsidRDefault="00834754" w:rsidP="00834754">
      <w:pPr>
        <w:suppressAutoHyphens/>
        <w:spacing w:after="0" w:line="240" w:lineRule="auto"/>
        <w:jc w:val="center"/>
        <w:rPr>
          <w:rFonts w:ascii="Times New Roman" w:eastAsia="Times New Roman" w:hAnsi="Times New Roman" w:cs="Times New Roman"/>
          <w:b/>
          <w:bCs/>
          <w:sz w:val="36"/>
          <w:szCs w:val="36"/>
          <w:lang w:eastAsia="ar-SA"/>
        </w:rPr>
      </w:pPr>
      <w:r w:rsidRPr="00834754">
        <w:rPr>
          <w:rFonts w:ascii="Times New Roman" w:eastAsia="Times New Roman" w:hAnsi="Times New Roman" w:cs="Times New Roman"/>
          <w:b/>
          <w:bCs/>
          <w:sz w:val="36"/>
          <w:szCs w:val="36"/>
          <w:lang w:eastAsia="ar-SA"/>
        </w:rPr>
        <w:t xml:space="preserve">ПРОГРАММА КОМПЛЕКСНОГО  РАЗВИТИЯ  СОЦИАЛЬНОЙ  ИНФРАСТРУКТУРЫ </w:t>
      </w:r>
    </w:p>
    <w:p w:rsidR="00834754" w:rsidRPr="00834754" w:rsidRDefault="00834754" w:rsidP="00834754">
      <w:pPr>
        <w:suppressAutoHyphens/>
        <w:spacing w:after="0" w:line="240" w:lineRule="auto"/>
        <w:jc w:val="center"/>
        <w:rPr>
          <w:rFonts w:ascii="Times New Roman" w:eastAsia="Times New Roman" w:hAnsi="Times New Roman" w:cs="Times New Roman"/>
          <w:b/>
          <w:bCs/>
          <w:sz w:val="36"/>
          <w:szCs w:val="36"/>
          <w:lang w:eastAsia="ar-SA"/>
        </w:rPr>
      </w:pPr>
      <w:r w:rsidRPr="00834754">
        <w:rPr>
          <w:rFonts w:ascii="Times New Roman" w:eastAsia="Times New Roman" w:hAnsi="Times New Roman" w:cs="Times New Roman"/>
          <w:b/>
          <w:bCs/>
          <w:sz w:val="36"/>
          <w:szCs w:val="36"/>
          <w:lang w:eastAsia="ar-SA"/>
        </w:rPr>
        <w:t xml:space="preserve"> СЕЛЬСКОГО  ПОСЕЛЕНИЯ  </w:t>
      </w:r>
    </w:p>
    <w:p w:rsidR="00834754" w:rsidRPr="00834754" w:rsidRDefault="00834754" w:rsidP="00834754">
      <w:pPr>
        <w:suppressAutoHyphens/>
        <w:spacing w:after="0" w:line="240" w:lineRule="auto"/>
        <w:jc w:val="center"/>
        <w:rPr>
          <w:rFonts w:ascii="Times New Roman" w:eastAsia="Times New Roman" w:hAnsi="Times New Roman" w:cs="Times New Roman"/>
          <w:b/>
          <w:bCs/>
          <w:sz w:val="36"/>
          <w:szCs w:val="36"/>
          <w:lang w:eastAsia="ar-SA"/>
        </w:rPr>
      </w:pPr>
      <w:r w:rsidRPr="00834754">
        <w:rPr>
          <w:rFonts w:ascii="Times New Roman" w:eastAsia="Times New Roman" w:hAnsi="Times New Roman" w:cs="Times New Roman"/>
          <w:b/>
          <w:bCs/>
          <w:sz w:val="36"/>
          <w:szCs w:val="36"/>
          <w:lang w:eastAsia="ar-SA"/>
        </w:rPr>
        <w:t>«Село Климов Завод»</w:t>
      </w:r>
    </w:p>
    <w:p w:rsidR="00834754" w:rsidRPr="00834754" w:rsidRDefault="00834754" w:rsidP="00834754">
      <w:pPr>
        <w:suppressAutoHyphens/>
        <w:spacing w:after="0" w:line="240" w:lineRule="auto"/>
        <w:jc w:val="center"/>
        <w:rPr>
          <w:rFonts w:ascii="Times New Roman" w:eastAsia="Times New Roman" w:hAnsi="Times New Roman" w:cs="Times New Roman"/>
          <w:b/>
          <w:bCs/>
          <w:sz w:val="36"/>
          <w:szCs w:val="36"/>
          <w:lang w:eastAsia="ar-SA"/>
        </w:rPr>
      </w:pPr>
      <w:r w:rsidRPr="00834754">
        <w:rPr>
          <w:rFonts w:ascii="Times New Roman" w:eastAsia="Times New Roman" w:hAnsi="Times New Roman" w:cs="Times New Roman"/>
          <w:b/>
          <w:bCs/>
          <w:sz w:val="36"/>
          <w:szCs w:val="36"/>
          <w:lang w:eastAsia="ar-SA"/>
        </w:rPr>
        <w:t xml:space="preserve"> ЮХНОВСКОГО РАЙОНА </w:t>
      </w:r>
    </w:p>
    <w:p w:rsidR="00834754" w:rsidRPr="00834754" w:rsidRDefault="00834754" w:rsidP="00834754">
      <w:pPr>
        <w:suppressAutoHyphens/>
        <w:spacing w:after="0" w:line="240" w:lineRule="auto"/>
        <w:jc w:val="center"/>
        <w:rPr>
          <w:rFonts w:ascii="Times New Roman" w:eastAsia="Times New Roman" w:hAnsi="Times New Roman" w:cs="Times New Roman"/>
          <w:b/>
          <w:bCs/>
          <w:sz w:val="36"/>
          <w:szCs w:val="36"/>
          <w:lang w:eastAsia="ar-SA"/>
        </w:rPr>
      </w:pPr>
      <w:r w:rsidRPr="00834754">
        <w:rPr>
          <w:rFonts w:ascii="Times New Roman" w:eastAsia="Times New Roman" w:hAnsi="Times New Roman" w:cs="Times New Roman"/>
          <w:b/>
          <w:bCs/>
          <w:sz w:val="36"/>
          <w:szCs w:val="36"/>
          <w:lang w:eastAsia="ar-SA"/>
        </w:rPr>
        <w:t>КАЛУЖСКОЙ   ОБЛАСТИ</w:t>
      </w:r>
    </w:p>
    <w:p w:rsidR="00834754" w:rsidRPr="00834754" w:rsidRDefault="00834754" w:rsidP="00834754">
      <w:pPr>
        <w:suppressAutoHyphens/>
        <w:spacing w:before="280" w:after="0" w:line="240" w:lineRule="auto"/>
        <w:jc w:val="center"/>
        <w:rPr>
          <w:rFonts w:ascii="Times New Roman" w:eastAsia="Times New Roman" w:hAnsi="Times New Roman" w:cs="Times New Roman"/>
          <w:sz w:val="20"/>
          <w:szCs w:val="20"/>
          <w:lang w:eastAsia="ar-SA"/>
        </w:rPr>
      </w:pPr>
      <w:r w:rsidRPr="00834754">
        <w:rPr>
          <w:rFonts w:ascii="Times New Roman" w:eastAsia="Times New Roman" w:hAnsi="Times New Roman" w:cs="Times New Roman"/>
          <w:b/>
          <w:bCs/>
          <w:sz w:val="36"/>
          <w:szCs w:val="36"/>
          <w:lang w:eastAsia="ar-SA"/>
        </w:rPr>
        <w:t>на  202</w:t>
      </w:r>
      <w:r w:rsidR="003A7AA2">
        <w:rPr>
          <w:rFonts w:ascii="Times New Roman" w:eastAsia="Times New Roman" w:hAnsi="Times New Roman" w:cs="Times New Roman"/>
          <w:b/>
          <w:bCs/>
          <w:sz w:val="36"/>
          <w:szCs w:val="36"/>
          <w:lang w:eastAsia="ar-SA"/>
        </w:rPr>
        <w:t xml:space="preserve">5- 2035 </w:t>
      </w:r>
      <w:r w:rsidRPr="00834754">
        <w:rPr>
          <w:rFonts w:ascii="Times New Roman" w:eastAsia="Times New Roman" w:hAnsi="Times New Roman" w:cs="Times New Roman"/>
          <w:b/>
          <w:bCs/>
          <w:sz w:val="36"/>
          <w:szCs w:val="36"/>
          <w:lang w:eastAsia="ar-SA"/>
        </w:rPr>
        <w:t>г.</w:t>
      </w:r>
    </w:p>
    <w:p w:rsidR="00834754" w:rsidRPr="00834754" w:rsidRDefault="00834754" w:rsidP="00834754">
      <w:pPr>
        <w:suppressAutoHyphens/>
        <w:spacing w:before="280" w:after="120" w:line="240" w:lineRule="auto"/>
        <w:rPr>
          <w:rFonts w:ascii="Times New Roman" w:eastAsia="Times New Roman" w:hAnsi="Times New Roman" w:cs="Times New Roman"/>
          <w:sz w:val="20"/>
          <w:szCs w:val="20"/>
          <w:lang w:eastAsia="ar-SA"/>
        </w:rPr>
      </w:pPr>
      <w:r w:rsidRPr="00834754">
        <w:rPr>
          <w:rFonts w:ascii="Times New Roman" w:eastAsia="Times New Roman" w:hAnsi="Times New Roman" w:cs="Times New Roman"/>
          <w:sz w:val="20"/>
          <w:szCs w:val="20"/>
          <w:lang w:eastAsia="ar-SA"/>
        </w:rPr>
        <w:t>  </w:t>
      </w:r>
    </w:p>
    <w:p w:rsidR="00834754" w:rsidRPr="00834754" w:rsidRDefault="00834754" w:rsidP="00834754">
      <w:pPr>
        <w:suppressAutoHyphens/>
        <w:spacing w:before="280" w:after="120" w:line="240" w:lineRule="auto"/>
        <w:rPr>
          <w:rFonts w:ascii="Times New Roman" w:eastAsia="Times New Roman" w:hAnsi="Times New Roman" w:cs="Times New Roman"/>
          <w:sz w:val="20"/>
          <w:szCs w:val="20"/>
          <w:lang w:eastAsia="ar-SA"/>
        </w:rPr>
      </w:pPr>
      <w:r w:rsidRPr="00834754">
        <w:rPr>
          <w:rFonts w:ascii="Times New Roman" w:eastAsia="Times New Roman" w:hAnsi="Times New Roman" w:cs="Times New Roman"/>
          <w:sz w:val="20"/>
          <w:szCs w:val="20"/>
          <w:lang w:eastAsia="ar-SA"/>
        </w:rPr>
        <w:t> </w:t>
      </w:r>
    </w:p>
    <w:p w:rsidR="00834754" w:rsidRPr="00834754" w:rsidRDefault="00834754" w:rsidP="00834754">
      <w:pPr>
        <w:suppressAutoHyphens/>
        <w:spacing w:before="280" w:after="120" w:line="240" w:lineRule="auto"/>
        <w:rPr>
          <w:rFonts w:ascii="Times New Roman" w:eastAsia="Times New Roman" w:hAnsi="Times New Roman" w:cs="Times New Roman"/>
          <w:sz w:val="20"/>
          <w:szCs w:val="20"/>
          <w:lang w:eastAsia="ar-SA"/>
        </w:rPr>
      </w:pPr>
      <w:r w:rsidRPr="00834754">
        <w:rPr>
          <w:rFonts w:ascii="Times New Roman" w:eastAsia="Times New Roman" w:hAnsi="Times New Roman" w:cs="Times New Roman"/>
          <w:sz w:val="20"/>
          <w:szCs w:val="20"/>
          <w:lang w:eastAsia="ar-SA"/>
        </w:rPr>
        <w:t>                                                                                                                       </w:t>
      </w:r>
    </w:p>
    <w:p w:rsidR="00834754" w:rsidRPr="00834754" w:rsidRDefault="00834754" w:rsidP="00834754">
      <w:pPr>
        <w:suppressAutoHyphens/>
        <w:spacing w:before="280" w:after="120" w:line="240" w:lineRule="auto"/>
        <w:rPr>
          <w:rFonts w:ascii="Times New Roman" w:eastAsia="Times New Roman" w:hAnsi="Times New Roman" w:cs="Times New Roman"/>
          <w:sz w:val="20"/>
          <w:szCs w:val="20"/>
          <w:lang w:eastAsia="ar-SA"/>
        </w:rPr>
      </w:pPr>
    </w:p>
    <w:p w:rsidR="00834754" w:rsidRPr="00834754" w:rsidRDefault="00834754" w:rsidP="00834754">
      <w:pPr>
        <w:suppressAutoHyphens/>
        <w:spacing w:before="280" w:after="120" w:line="240" w:lineRule="auto"/>
        <w:rPr>
          <w:rFonts w:ascii="Times New Roman" w:eastAsia="Times New Roman" w:hAnsi="Times New Roman" w:cs="Times New Roman"/>
          <w:sz w:val="20"/>
          <w:szCs w:val="20"/>
          <w:lang w:eastAsia="ar-SA"/>
        </w:rPr>
      </w:pPr>
    </w:p>
    <w:p w:rsidR="00834754" w:rsidRPr="00834754" w:rsidRDefault="00834754" w:rsidP="00834754">
      <w:pPr>
        <w:suppressAutoHyphens/>
        <w:spacing w:before="280" w:after="120" w:line="240" w:lineRule="auto"/>
        <w:rPr>
          <w:rFonts w:ascii="Times New Roman" w:eastAsia="Times New Roman" w:hAnsi="Times New Roman" w:cs="Times New Roman"/>
          <w:sz w:val="20"/>
          <w:szCs w:val="20"/>
          <w:lang w:eastAsia="ar-SA"/>
        </w:rPr>
      </w:pPr>
    </w:p>
    <w:p w:rsidR="00834754" w:rsidRPr="00834754" w:rsidRDefault="00834754" w:rsidP="00834754">
      <w:pPr>
        <w:suppressAutoHyphens/>
        <w:spacing w:before="280" w:after="120" w:line="240" w:lineRule="auto"/>
        <w:rPr>
          <w:rFonts w:ascii="Times New Roman" w:eastAsia="Times New Roman" w:hAnsi="Times New Roman" w:cs="Times New Roman"/>
          <w:sz w:val="20"/>
          <w:szCs w:val="20"/>
          <w:lang w:eastAsia="ar-SA"/>
        </w:rPr>
      </w:pPr>
    </w:p>
    <w:p w:rsidR="00834754" w:rsidRPr="00834754" w:rsidRDefault="00834754" w:rsidP="00834754">
      <w:pPr>
        <w:suppressAutoHyphens/>
        <w:spacing w:before="280" w:after="120" w:line="240" w:lineRule="auto"/>
        <w:rPr>
          <w:rFonts w:ascii="Times New Roman" w:eastAsia="Times New Roman" w:hAnsi="Times New Roman" w:cs="Times New Roman"/>
          <w:sz w:val="20"/>
          <w:szCs w:val="20"/>
          <w:lang w:eastAsia="ar-SA"/>
        </w:rPr>
      </w:pPr>
    </w:p>
    <w:p w:rsidR="00834754" w:rsidRPr="00834754" w:rsidRDefault="003A7AA2" w:rsidP="00834754">
      <w:pPr>
        <w:suppressAutoHyphens/>
        <w:spacing w:before="280" w:after="12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32"/>
          <w:szCs w:val="32"/>
          <w:lang w:eastAsia="ar-SA"/>
        </w:rPr>
        <w:t>2025</w:t>
      </w:r>
      <w:r w:rsidR="00834754" w:rsidRPr="00834754">
        <w:rPr>
          <w:rFonts w:ascii="Times New Roman" w:eastAsia="Times New Roman" w:hAnsi="Times New Roman" w:cs="Times New Roman"/>
          <w:b/>
          <w:bCs/>
          <w:sz w:val="32"/>
          <w:szCs w:val="32"/>
          <w:lang w:eastAsia="ar-SA"/>
        </w:rPr>
        <w:t xml:space="preserve"> г</w:t>
      </w:r>
    </w:p>
    <w:p w:rsidR="00834754" w:rsidRPr="00834754" w:rsidRDefault="00834754" w:rsidP="00834754">
      <w:pPr>
        <w:suppressAutoHyphens/>
        <w:spacing w:before="280" w:after="280"/>
        <w:jc w:val="center"/>
        <w:rPr>
          <w:rFonts w:ascii="Times New Roman" w:eastAsia="Times New Roman" w:hAnsi="Times New Roman" w:cs="Times New Roman"/>
          <w:b/>
          <w:bCs/>
          <w:sz w:val="20"/>
          <w:szCs w:val="20"/>
          <w:lang w:eastAsia="ar-SA"/>
        </w:rPr>
      </w:pPr>
    </w:p>
    <w:p w:rsidR="00834754" w:rsidRPr="00834754" w:rsidRDefault="00834754" w:rsidP="00834754">
      <w:pPr>
        <w:suppressAutoHyphens/>
        <w:spacing w:before="280" w:after="280"/>
        <w:jc w:val="center"/>
        <w:rPr>
          <w:rFonts w:ascii="Times New Roman" w:eastAsia="Times New Roman" w:hAnsi="Times New Roman" w:cs="Times New Roman"/>
          <w:b/>
          <w:bCs/>
          <w:sz w:val="20"/>
          <w:szCs w:val="20"/>
          <w:lang w:eastAsia="ar-SA"/>
        </w:rPr>
      </w:pPr>
    </w:p>
    <w:p w:rsidR="00834754" w:rsidRPr="00834754" w:rsidRDefault="00834754" w:rsidP="00834754">
      <w:pPr>
        <w:suppressAutoHyphens/>
        <w:spacing w:before="280" w:after="280"/>
        <w:jc w:val="center"/>
        <w:rPr>
          <w:rFonts w:ascii="Times New Roman" w:eastAsia="Times New Roman" w:hAnsi="Times New Roman" w:cs="Times New Roman"/>
          <w:b/>
          <w:bCs/>
          <w:sz w:val="20"/>
          <w:szCs w:val="20"/>
          <w:lang w:eastAsia="ar-SA"/>
        </w:rPr>
      </w:pPr>
    </w:p>
    <w:p w:rsidR="00834754" w:rsidRPr="00834754" w:rsidRDefault="00834754" w:rsidP="00834754">
      <w:pPr>
        <w:suppressAutoHyphens/>
        <w:spacing w:before="280" w:after="280"/>
        <w:jc w:val="center"/>
        <w:rPr>
          <w:rFonts w:ascii="Times New Roman" w:eastAsia="Times New Roman" w:hAnsi="Times New Roman" w:cs="Times New Roman"/>
          <w:b/>
          <w:bCs/>
          <w:sz w:val="20"/>
          <w:szCs w:val="20"/>
          <w:lang w:eastAsia="ar-SA"/>
        </w:rPr>
      </w:pPr>
    </w:p>
    <w:p w:rsidR="00834754" w:rsidRPr="00834754" w:rsidRDefault="00834754" w:rsidP="00834754">
      <w:pPr>
        <w:suppressAutoHyphens/>
        <w:spacing w:before="280" w:after="280"/>
        <w:jc w:val="center"/>
        <w:rPr>
          <w:rFonts w:ascii="Times New Roman" w:eastAsia="Times New Roman" w:hAnsi="Times New Roman" w:cs="Times New Roman"/>
          <w:b/>
          <w:bCs/>
          <w:sz w:val="28"/>
          <w:szCs w:val="28"/>
          <w:lang w:eastAsia="ar-SA"/>
        </w:rPr>
      </w:pPr>
      <w:r w:rsidRPr="00834754">
        <w:rPr>
          <w:rFonts w:ascii="Times New Roman" w:eastAsia="Times New Roman" w:hAnsi="Times New Roman" w:cs="Times New Roman"/>
          <w:b/>
          <w:bCs/>
          <w:sz w:val="28"/>
          <w:szCs w:val="28"/>
          <w:lang w:eastAsia="ar-SA"/>
        </w:rPr>
        <w:t>Паспорт программы  «Комплексного развития социальной  инфраструктуры сельского  поселения «Село Климов Завод» Юхновского района Калужской области 202</w:t>
      </w:r>
      <w:r w:rsidR="003A7AA2">
        <w:rPr>
          <w:rFonts w:ascii="Times New Roman" w:eastAsia="Times New Roman" w:hAnsi="Times New Roman" w:cs="Times New Roman"/>
          <w:b/>
          <w:bCs/>
          <w:sz w:val="28"/>
          <w:szCs w:val="28"/>
          <w:lang w:eastAsia="ar-SA"/>
        </w:rPr>
        <w:t xml:space="preserve">5-2035 </w:t>
      </w:r>
      <w:r w:rsidRPr="00834754">
        <w:rPr>
          <w:rFonts w:ascii="Times New Roman" w:eastAsia="Times New Roman" w:hAnsi="Times New Roman" w:cs="Times New Roman"/>
          <w:b/>
          <w:bCs/>
          <w:sz w:val="28"/>
          <w:szCs w:val="28"/>
          <w:lang w:eastAsia="ar-SA"/>
        </w:rPr>
        <w:t xml:space="preserve"> годы»</w:t>
      </w:r>
    </w:p>
    <w:tbl>
      <w:tblPr>
        <w:tblW w:w="10098" w:type="dxa"/>
        <w:tblInd w:w="-314" w:type="dxa"/>
        <w:tblLayout w:type="fixed"/>
        <w:tblCellMar>
          <w:left w:w="0" w:type="dxa"/>
          <w:right w:w="0" w:type="dxa"/>
        </w:tblCellMar>
        <w:tblLook w:val="0000" w:firstRow="0" w:lastRow="0" w:firstColumn="0" w:lastColumn="0" w:noHBand="0" w:noVBand="0"/>
      </w:tblPr>
      <w:tblGrid>
        <w:gridCol w:w="2586"/>
        <w:gridCol w:w="7512"/>
      </w:tblGrid>
      <w:tr w:rsidR="00834754" w:rsidRPr="00834754" w:rsidTr="003A7AA2">
        <w:tc>
          <w:tcPr>
            <w:tcW w:w="2586" w:type="dxa"/>
            <w:tcBorders>
              <w:top w:val="double" w:sz="1" w:space="0" w:color="C0C0C0"/>
              <w:left w:val="double" w:sz="1" w:space="0" w:color="C0C0C0"/>
              <w:bottom w:val="double" w:sz="1" w:space="0" w:color="C0C0C0"/>
            </w:tcBorders>
            <w:shd w:val="clear" w:color="auto" w:fill="auto"/>
            <w:vAlign w:val="center"/>
          </w:tcPr>
          <w:p w:rsidR="00834754" w:rsidRPr="00834754" w:rsidRDefault="00834754" w:rsidP="00834754">
            <w:pPr>
              <w:suppressAutoHyphens/>
              <w:spacing w:after="0" w:line="240" w:lineRule="auto"/>
              <w:jc w:val="both"/>
              <w:rPr>
                <w:rFonts w:ascii="Times New Roman" w:eastAsia="Times New Roman" w:hAnsi="Times New Roman" w:cs="Times New Roman"/>
                <w:b/>
                <w:bCs/>
                <w:sz w:val="26"/>
                <w:szCs w:val="26"/>
                <w:lang w:eastAsia="ar-SA"/>
              </w:rPr>
            </w:pPr>
            <w:r w:rsidRPr="00834754">
              <w:rPr>
                <w:rFonts w:ascii="Times New Roman" w:eastAsia="Times New Roman" w:hAnsi="Times New Roman" w:cs="Times New Roman"/>
                <w:b/>
                <w:bCs/>
                <w:sz w:val="26"/>
                <w:szCs w:val="26"/>
                <w:lang w:eastAsia="ar-SA"/>
              </w:rPr>
              <w:t>Наименование программы:</w:t>
            </w:r>
          </w:p>
        </w:tc>
        <w:tc>
          <w:tcPr>
            <w:tcW w:w="7512" w:type="dxa"/>
            <w:tcBorders>
              <w:top w:val="double" w:sz="1" w:space="0" w:color="C0C0C0"/>
              <w:left w:val="double" w:sz="1" w:space="0" w:color="C0C0C0"/>
              <w:bottom w:val="double" w:sz="1" w:space="0" w:color="C0C0C0"/>
              <w:right w:val="double" w:sz="1" w:space="0" w:color="C0C0C0"/>
            </w:tcBorders>
            <w:shd w:val="clear" w:color="auto" w:fill="auto"/>
            <w:vAlign w:val="center"/>
          </w:tcPr>
          <w:p w:rsidR="00834754" w:rsidRPr="00834754" w:rsidRDefault="00834754" w:rsidP="00834754">
            <w:pPr>
              <w:suppressAutoHyphens/>
              <w:spacing w:before="280" w:after="280"/>
              <w:jc w:val="center"/>
              <w:rPr>
                <w:rFonts w:ascii="Times New Roman" w:eastAsia="Times New Roman" w:hAnsi="Times New Roman" w:cs="Times New Roman"/>
                <w:b/>
                <w:bCs/>
                <w:sz w:val="26"/>
                <w:szCs w:val="26"/>
                <w:lang w:eastAsia="ar-SA"/>
              </w:rPr>
            </w:pPr>
            <w:r w:rsidRPr="00834754">
              <w:rPr>
                <w:rFonts w:ascii="Times New Roman" w:eastAsia="Times New Roman" w:hAnsi="Times New Roman" w:cs="Times New Roman"/>
                <w:b/>
                <w:bCs/>
                <w:sz w:val="26"/>
                <w:szCs w:val="26"/>
                <w:lang w:eastAsia="ar-SA"/>
              </w:rPr>
              <w:t>  «Комплексное развитие социальной  инфраструктуры сельского  поселения «Село Климов Завод» Юхновского района</w:t>
            </w:r>
            <w:r w:rsidR="003A7AA2">
              <w:rPr>
                <w:rFonts w:ascii="Times New Roman" w:eastAsia="Times New Roman" w:hAnsi="Times New Roman" w:cs="Times New Roman"/>
                <w:b/>
                <w:bCs/>
                <w:sz w:val="26"/>
                <w:szCs w:val="26"/>
                <w:lang w:eastAsia="ar-SA"/>
              </w:rPr>
              <w:t xml:space="preserve"> Калужской области 2025-2035 </w:t>
            </w:r>
            <w:r w:rsidRPr="00834754">
              <w:rPr>
                <w:rFonts w:ascii="Times New Roman" w:eastAsia="Times New Roman" w:hAnsi="Times New Roman" w:cs="Times New Roman"/>
                <w:b/>
                <w:bCs/>
                <w:sz w:val="26"/>
                <w:szCs w:val="26"/>
                <w:lang w:eastAsia="ar-SA"/>
              </w:rPr>
              <w:t>годы»</w:t>
            </w:r>
          </w:p>
          <w:p w:rsidR="00834754" w:rsidRPr="00834754" w:rsidRDefault="00834754" w:rsidP="00834754">
            <w:pPr>
              <w:suppressAutoHyphens/>
              <w:spacing w:after="0" w:line="240" w:lineRule="auto"/>
              <w:jc w:val="both"/>
              <w:rPr>
                <w:rFonts w:ascii="Times New Roman" w:eastAsia="Times New Roman" w:hAnsi="Times New Roman" w:cs="Times New Roman"/>
                <w:sz w:val="26"/>
                <w:szCs w:val="26"/>
                <w:lang w:eastAsia="ar-SA"/>
              </w:rPr>
            </w:pPr>
          </w:p>
        </w:tc>
      </w:tr>
      <w:tr w:rsidR="00834754" w:rsidRPr="00834754" w:rsidTr="003A7AA2">
        <w:tc>
          <w:tcPr>
            <w:tcW w:w="2586" w:type="dxa"/>
            <w:tcBorders>
              <w:top w:val="double" w:sz="1" w:space="0" w:color="C0C0C0"/>
              <w:left w:val="double" w:sz="1" w:space="0" w:color="C0C0C0"/>
              <w:bottom w:val="double" w:sz="1" w:space="0" w:color="C0C0C0"/>
            </w:tcBorders>
            <w:shd w:val="clear" w:color="auto" w:fill="auto"/>
            <w:vAlign w:val="center"/>
          </w:tcPr>
          <w:p w:rsidR="00834754" w:rsidRPr="00834754" w:rsidRDefault="00834754" w:rsidP="00834754">
            <w:pPr>
              <w:suppressAutoHyphens/>
              <w:spacing w:after="0" w:line="240" w:lineRule="auto"/>
              <w:jc w:val="both"/>
              <w:rPr>
                <w:rFonts w:ascii="Times New Roman" w:eastAsia="Times New Roman" w:hAnsi="Times New Roman" w:cs="Times New Roman"/>
                <w:sz w:val="26"/>
                <w:szCs w:val="26"/>
                <w:lang w:eastAsia="ar-SA"/>
              </w:rPr>
            </w:pPr>
            <w:r w:rsidRPr="00834754">
              <w:rPr>
                <w:rFonts w:ascii="Times New Roman" w:eastAsia="Times New Roman" w:hAnsi="Times New Roman" w:cs="Times New Roman"/>
                <w:b/>
                <w:bCs/>
                <w:sz w:val="26"/>
                <w:szCs w:val="26"/>
                <w:lang w:eastAsia="ar-SA"/>
              </w:rPr>
              <w:t>Основание разработки программы:</w:t>
            </w:r>
          </w:p>
        </w:tc>
        <w:tc>
          <w:tcPr>
            <w:tcW w:w="7512" w:type="dxa"/>
            <w:tcBorders>
              <w:top w:val="double" w:sz="1" w:space="0" w:color="C0C0C0"/>
              <w:left w:val="double" w:sz="1" w:space="0" w:color="C0C0C0"/>
              <w:bottom w:val="double" w:sz="1" w:space="0" w:color="C0C0C0"/>
              <w:right w:val="double" w:sz="1" w:space="0" w:color="C0C0C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6"/>
                <w:szCs w:val="26"/>
                <w:lang w:eastAsia="ar-SA"/>
              </w:rPr>
            </w:pPr>
            <w:r w:rsidRPr="00834754">
              <w:rPr>
                <w:rFonts w:ascii="Times New Roman" w:eastAsia="Times New Roman" w:hAnsi="Times New Roman" w:cs="Times New Roman"/>
                <w:sz w:val="26"/>
                <w:szCs w:val="26"/>
                <w:lang w:eastAsia="ar-SA"/>
              </w:rPr>
              <w:t>Федеральный Закон № 131-ФЗ от 06.10.2003 «Об общих принципах организации местного самоуправления в Российской Федерации»</w:t>
            </w:r>
          </w:p>
        </w:tc>
      </w:tr>
      <w:tr w:rsidR="00834754" w:rsidRPr="00834754" w:rsidTr="003A7AA2">
        <w:tc>
          <w:tcPr>
            <w:tcW w:w="2586" w:type="dxa"/>
            <w:tcBorders>
              <w:top w:val="double" w:sz="1" w:space="0" w:color="C0C0C0"/>
              <w:left w:val="double" w:sz="1" w:space="0" w:color="C0C0C0"/>
              <w:bottom w:val="double" w:sz="1" w:space="0" w:color="C0C0C0"/>
            </w:tcBorders>
            <w:shd w:val="clear" w:color="auto" w:fill="auto"/>
            <w:vAlign w:val="center"/>
          </w:tcPr>
          <w:p w:rsidR="00834754" w:rsidRPr="00834754" w:rsidRDefault="00834754" w:rsidP="00834754">
            <w:pPr>
              <w:suppressAutoHyphens/>
              <w:spacing w:after="280" w:line="240" w:lineRule="auto"/>
              <w:jc w:val="both"/>
              <w:rPr>
                <w:rFonts w:ascii="Times New Roman" w:eastAsia="Times New Roman" w:hAnsi="Times New Roman" w:cs="Times New Roman"/>
                <w:b/>
                <w:bCs/>
                <w:sz w:val="26"/>
                <w:szCs w:val="26"/>
                <w:lang w:eastAsia="ar-SA"/>
              </w:rPr>
            </w:pPr>
            <w:r w:rsidRPr="00834754">
              <w:rPr>
                <w:rFonts w:ascii="Times New Roman" w:eastAsia="Times New Roman" w:hAnsi="Times New Roman" w:cs="Times New Roman"/>
                <w:b/>
                <w:bCs/>
                <w:sz w:val="26"/>
                <w:szCs w:val="26"/>
                <w:lang w:eastAsia="ar-SA"/>
              </w:rPr>
              <w:t>Заказчик программы:</w:t>
            </w:r>
          </w:p>
          <w:p w:rsidR="00834754" w:rsidRPr="00834754" w:rsidRDefault="00834754" w:rsidP="00834754">
            <w:pPr>
              <w:suppressAutoHyphens/>
              <w:spacing w:before="280" w:after="0" w:line="240" w:lineRule="auto"/>
              <w:jc w:val="both"/>
              <w:rPr>
                <w:rFonts w:ascii="Times New Roman" w:eastAsia="Times New Roman" w:hAnsi="Times New Roman" w:cs="Times New Roman"/>
                <w:sz w:val="26"/>
                <w:szCs w:val="26"/>
                <w:lang w:eastAsia="ar-SA"/>
              </w:rPr>
            </w:pPr>
            <w:r w:rsidRPr="00834754">
              <w:rPr>
                <w:rFonts w:ascii="Times New Roman" w:eastAsia="Times New Roman" w:hAnsi="Times New Roman" w:cs="Times New Roman"/>
                <w:b/>
                <w:bCs/>
                <w:sz w:val="26"/>
                <w:szCs w:val="26"/>
                <w:lang w:eastAsia="ar-SA"/>
              </w:rPr>
              <w:t>Разработчик программы:</w:t>
            </w:r>
          </w:p>
        </w:tc>
        <w:tc>
          <w:tcPr>
            <w:tcW w:w="7512" w:type="dxa"/>
            <w:tcBorders>
              <w:top w:val="double" w:sz="1" w:space="0" w:color="C0C0C0"/>
              <w:left w:val="double" w:sz="1" w:space="0" w:color="C0C0C0"/>
              <w:bottom w:val="double" w:sz="1" w:space="0" w:color="C0C0C0"/>
              <w:right w:val="double" w:sz="1" w:space="0" w:color="C0C0C0"/>
            </w:tcBorders>
            <w:shd w:val="clear" w:color="auto" w:fill="auto"/>
            <w:vAlign w:val="center"/>
          </w:tcPr>
          <w:p w:rsidR="00834754" w:rsidRPr="00834754" w:rsidRDefault="00834754" w:rsidP="00834754">
            <w:pPr>
              <w:suppressAutoHyphens/>
              <w:spacing w:before="280" w:after="0" w:line="240" w:lineRule="auto"/>
              <w:rPr>
                <w:rFonts w:ascii="Times New Roman" w:eastAsia="Times New Roman" w:hAnsi="Times New Roman" w:cs="Times New Roman"/>
                <w:bCs/>
                <w:sz w:val="26"/>
                <w:szCs w:val="26"/>
                <w:lang w:eastAsia="ar-SA"/>
              </w:rPr>
            </w:pPr>
            <w:r w:rsidRPr="00834754">
              <w:rPr>
                <w:rFonts w:ascii="Times New Roman" w:eastAsia="Times New Roman" w:hAnsi="Times New Roman" w:cs="Times New Roman"/>
                <w:sz w:val="26"/>
                <w:szCs w:val="26"/>
                <w:lang w:eastAsia="ar-SA"/>
              </w:rPr>
              <w:t xml:space="preserve">Администрация  </w:t>
            </w:r>
            <w:r w:rsidRPr="00834754">
              <w:rPr>
                <w:rFonts w:ascii="Times New Roman" w:eastAsia="Times New Roman" w:hAnsi="Times New Roman" w:cs="Times New Roman"/>
                <w:bCs/>
                <w:sz w:val="26"/>
                <w:szCs w:val="26"/>
                <w:lang w:eastAsia="ar-SA"/>
              </w:rPr>
              <w:t xml:space="preserve">сельского  поселения «Село Климов Завод» Юхновского района Калужской области </w:t>
            </w:r>
          </w:p>
          <w:p w:rsidR="00834754" w:rsidRPr="00834754" w:rsidRDefault="00834754" w:rsidP="00834754">
            <w:pPr>
              <w:suppressAutoHyphens/>
              <w:spacing w:before="280" w:after="0" w:line="240" w:lineRule="auto"/>
              <w:rPr>
                <w:rFonts w:ascii="Times New Roman" w:eastAsia="Times New Roman" w:hAnsi="Times New Roman" w:cs="Times New Roman"/>
                <w:sz w:val="26"/>
                <w:szCs w:val="26"/>
                <w:lang w:eastAsia="ar-SA"/>
              </w:rPr>
            </w:pPr>
            <w:r w:rsidRPr="00834754">
              <w:rPr>
                <w:rFonts w:ascii="Times New Roman" w:eastAsia="Times New Roman" w:hAnsi="Times New Roman" w:cs="Times New Roman"/>
                <w:sz w:val="26"/>
                <w:szCs w:val="26"/>
                <w:lang w:eastAsia="ar-SA"/>
              </w:rPr>
              <w:t xml:space="preserve">Администрация  </w:t>
            </w:r>
            <w:r w:rsidRPr="00834754">
              <w:rPr>
                <w:rFonts w:ascii="Times New Roman" w:eastAsia="Times New Roman" w:hAnsi="Times New Roman" w:cs="Times New Roman"/>
                <w:bCs/>
                <w:sz w:val="26"/>
                <w:szCs w:val="26"/>
                <w:lang w:eastAsia="ar-SA"/>
              </w:rPr>
              <w:t>сельского  поселения «Село Климов Завод» Юхновского района Калужской области</w:t>
            </w:r>
          </w:p>
        </w:tc>
      </w:tr>
      <w:tr w:rsidR="00834754" w:rsidRPr="00834754" w:rsidTr="003A7AA2">
        <w:tc>
          <w:tcPr>
            <w:tcW w:w="2586" w:type="dxa"/>
            <w:tcBorders>
              <w:top w:val="double" w:sz="1" w:space="0" w:color="C0C0C0"/>
              <w:left w:val="double" w:sz="1" w:space="0" w:color="C0C0C0"/>
              <w:bottom w:val="double" w:sz="1" w:space="0" w:color="C0C0C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6"/>
                <w:szCs w:val="26"/>
                <w:lang w:eastAsia="ar-SA"/>
              </w:rPr>
            </w:pPr>
            <w:r w:rsidRPr="00834754">
              <w:rPr>
                <w:rFonts w:ascii="Times New Roman" w:eastAsia="Times New Roman" w:hAnsi="Times New Roman" w:cs="Times New Roman"/>
                <w:b/>
                <w:bCs/>
                <w:sz w:val="26"/>
                <w:szCs w:val="26"/>
                <w:lang w:eastAsia="ar-SA"/>
              </w:rPr>
              <w:t>Основная цель программы:</w:t>
            </w:r>
          </w:p>
        </w:tc>
        <w:tc>
          <w:tcPr>
            <w:tcW w:w="7512" w:type="dxa"/>
            <w:tcBorders>
              <w:top w:val="double" w:sz="1" w:space="0" w:color="C0C0C0"/>
              <w:left w:val="double" w:sz="1" w:space="0" w:color="C0C0C0"/>
              <w:bottom w:val="double" w:sz="1" w:space="0" w:color="C0C0C0"/>
              <w:right w:val="double" w:sz="1" w:space="0" w:color="C0C0C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6"/>
                <w:szCs w:val="26"/>
                <w:lang w:eastAsia="ar-SA"/>
              </w:rPr>
            </w:pPr>
            <w:r w:rsidRPr="00834754">
              <w:rPr>
                <w:rFonts w:ascii="Times New Roman" w:eastAsia="Times New Roman" w:hAnsi="Times New Roman" w:cs="Times New Roman"/>
                <w:sz w:val="26"/>
                <w:szCs w:val="26"/>
                <w:lang w:eastAsia="ar-SA"/>
              </w:rPr>
              <w:t xml:space="preserve">Повышение качества жизни населения, его занятости и </w:t>
            </w:r>
            <w:proofErr w:type="spellStart"/>
            <w:r w:rsidRPr="00834754">
              <w:rPr>
                <w:rFonts w:ascii="Times New Roman" w:eastAsia="Times New Roman" w:hAnsi="Times New Roman" w:cs="Times New Roman"/>
                <w:sz w:val="26"/>
                <w:szCs w:val="26"/>
                <w:lang w:eastAsia="ar-SA"/>
              </w:rPr>
              <w:t>самозанятости</w:t>
            </w:r>
            <w:proofErr w:type="spellEnd"/>
            <w:r w:rsidRPr="00834754">
              <w:rPr>
                <w:rFonts w:ascii="Times New Roman" w:eastAsia="Times New Roman" w:hAnsi="Times New Roman" w:cs="Times New Roman"/>
                <w:sz w:val="26"/>
                <w:szCs w:val="26"/>
                <w:lang w:eastAsia="ar-SA"/>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w:t>
            </w:r>
          </w:p>
        </w:tc>
      </w:tr>
      <w:tr w:rsidR="00834754" w:rsidRPr="00834754" w:rsidTr="003A7AA2">
        <w:tc>
          <w:tcPr>
            <w:tcW w:w="2586" w:type="dxa"/>
            <w:tcBorders>
              <w:top w:val="double" w:sz="1" w:space="0" w:color="C0C0C0"/>
              <w:left w:val="double" w:sz="1" w:space="0" w:color="C0C0C0"/>
              <w:bottom w:val="double" w:sz="1" w:space="0" w:color="C0C0C0"/>
            </w:tcBorders>
            <w:shd w:val="clear" w:color="auto" w:fill="auto"/>
            <w:vAlign w:val="center"/>
          </w:tcPr>
          <w:p w:rsidR="00834754" w:rsidRPr="00834754" w:rsidRDefault="00834754" w:rsidP="00834754">
            <w:pPr>
              <w:suppressAutoHyphens/>
              <w:spacing w:after="0" w:line="240" w:lineRule="auto"/>
              <w:jc w:val="both"/>
              <w:rPr>
                <w:rFonts w:ascii="Times New Roman" w:eastAsia="Times New Roman" w:hAnsi="Times New Roman" w:cs="Times New Roman"/>
                <w:sz w:val="26"/>
                <w:szCs w:val="26"/>
                <w:lang w:eastAsia="ar-SA"/>
              </w:rPr>
            </w:pPr>
            <w:r w:rsidRPr="00834754">
              <w:rPr>
                <w:rFonts w:ascii="Times New Roman" w:eastAsia="Times New Roman" w:hAnsi="Times New Roman" w:cs="Times New Roman"/>
                <w:b/>
                <w:bCs/>
                <w:sz w:val="26"/>
                <w:szCs w:val="26"/>
                <w:lang w:eastAsia="ar-SA"/>
              </w:rPr>
              <w:t>Задачи программы:</w:t>
            </w:r>
          </w:p>
        </w:tc>
        <w:tc>
          <w:tcPr>
            <w:tcW w:w="7512" w:type="dxa"/>
            <w:tcBorders>
              <w:top w:val="double" w:sz="1" w:space="0" w:color="C0C0C0"/>
              <w:left w:val="double" w:sz="1" w:space="0" w:color="C0C0C0"/>
              <w:bottom w:val="double" w:sz="1" w:space="0" w:color="C0C0C0"/>
              <w:right w:val="double" w:sz="1" w:space="0" w:color="C0C0C0"/>
            </w:tcBorders>
            <w:shd w:val="clear" w:color="auto" w:fill="auto"/>
            <w:vAlign w:val="center"/>
          </w:tcPr>
          <w:p w:rsidR="00834754" w:rsidRPr="00834754" w:rsidRDefault="00834754" w:rsidP="00834754">
            <w:pPr>
              <w:suppressAutoHyphens/>
              <w:autoSpaceDE w:val="0"/>
              <w:spacing w:after="0" w:line="240" w:lineRule="auto"/>
              <w:rPr>
                <w:rFonts w:ascii="Times New Roman" w:eastAsia="Times New Roman" w:hAnsi="Times New Roman" w:cs="Times New Roman"/>
                <w:sz w:val="26"/>
                <w:szCs w:val="26"/>
                <w:lang w:eastAsia="ar-SA"/>
              </w:rPr>
            </w:pPr>
            <w:r w:rsidRPr="00834754">
              <w:rPr>
                <w:rFonts w:ascii="Times New Roman" w:eastAsia="Times New Roman" w:hAnsi="Times New Roman" w:cs="Times New Roman"/>
                <w:sz w:val="26"/>
                <w:szCs w:val="26"/>
                <w:lang w:eastAsia="ar-SA"/>
              </w:rPr>
              <w:t xml:space="preserve">1. Создание правовых, организационных, институциональных и экономических условий для перехода к </w:t>
            </w:r>
            <w:proofErr w:type="gramStart"/>
            <w:r w:rsidRPr="00834754">
              <w:rPr>
                <w:rFonts w:ascii="Times New Roman" w:eastAsia="Times New Roman" w:hAnsi="Times New Roman" w:cs="Times New Roman"/>
                <w:sz w:val="26"/>
                <w:szCs w:val="26"/>
                <w:lang w:eastAsia="ar-SA"/>
              </w:rPr>
              <w:t>устойчивому</w:t>
            </w:r>
            <w:proofErr w:type="gramEnd"/>
            <w:r w:rsidRPr="00834754">
              <w:rPr>
                <w:rFonts w:ascii="Times New Roman" w:eastAsia="Times New Roman" w:hAnsi="Times New Roman" w:cs="Times New Roman"/>
                <w:sz w:val="26"/>
                <w:szCs w:val="26"/>
                <w:lang w:eastAsia="ar-SA"/>
              </w:rPr>
              <w:t xml:space="preserve"> социальной  инфраструктуры поселения, эффективной реализации полномочий органов местного самоуправления;</w:t>
            </w:r>
          </w:p>
          <w:p w:rsidR="00834754" w:rsidRPr="00834754" w:rsidRDefault="00834754" w:rsidP="00834754">
            <w:pPr>
              <w:suppressAutoHyphens/>
              <w:autoSpaceDE w:val="0"/>
              <w:spacing w:after="0" w:line="240" w:lineRule="auto"/>
              <w:rPr>
                <w:rFonts w:ascii="Times New Roman" w:eastAsia="Times New Roman" w:hAnsi="Times New Roman" w:cs="Times New Roman"/>
                <w:sz w:val="26"/>
                <w:szCs w:val="26"/>
                <w:lang w:eastAsia="ar-SA"/>
              </w:rPr>
            </w:pPr>
            <w:r w:rsidRPr="00834754">
              <w:rPr>
                <w:rFonts w:ascii="Times New Roman" w:eastAsia="Times New Roman" w:hAnsi="Times New Roman" w:cs="Times New Roman"/>
                <w:sz w:val="26"/>
                <w:szCs w:val="26"/>
                <w:lang w:eastAsia="ar-SA"/>
              </w:rPr>
              <w:t>2. Развитие и расширение информационно-консультационного и правового обслуживания населения;</w:t>
            </w:r>
          </w:p>
          <w:p w:rsidR="00834754" w:rsidRPr="00834754" w:rsidRDefault="00834754" w:rsidP="00834754">
            <w:pPr>
              <w:suppressAutoHyphens/>
              <w:autoSpaceDE w:val="0"/>
              <w:spacing w:after="0" w:line="240" w:lineRule="auto"/>
              <w:rPr>
                <w:rFonts w:ascii="Times New Roman" w:eastAsia="Times New Roman" w:hAnsi="Times New Roman" w:cs="Times New Roman"/>
                <w:sz w:val="26"/>
                <w:szCs w:val="26"/>
                <w:lang w:eastAsia="ar-SA"/>
              </w:rPr>
            </w:pPr>
            <w:r w:rsidRPr="00834754">
              <w:rPr>
                <w:rFonts w:ascii="Times New Roman" w:eastAsia="Times New Roman" w:hAnsi="Times New Roman" w:cs="Times New Roman"/>
                <w:sz w:val="26"/>
                <w:szCs w:val="26"/>
                <w:lang w:eastAsia="ar-SA"/>
              </w:rPr>
              <w:t>3. Строительство и ремонт водопровода, благоустройство поселения,  ремонт  дорог;</w:t>
            </w:r>
          </w:p>
          <w:p w:rsidR="00834754" w:rsidRPr="00834754" w:rsidRDefault="00834754" w:rsidP="00834754">
            <w:pPr>
              <w:suppressAutoHyphens/>
              <w:spacing w:after="0" w:line="240" w:lineRule="auto"/>
              <w:ind w:firstLine="11"/>
              <w:rPr>
                <w:rFonts w:ascii="Times New Roman" w:eastAsia="Times New Roman" w:hAnsi="Times New Roman" w:cs="Times New Roman"/>
                <w:sz w:val="26"/>
                <w:szCs w:val="26"/>
                <w:lang w:eastAsia="ar-SA"/>
              </w:rPr>
            </w:pPr>
            <w:r w:rsidRPr="00834754">
              <w:rPr>
                <w:rFonts w:ascii="Times New Roman" w:eastAsia="Times New Roman" w:hAnsi="Times New Roman" w:cs="Times New Roman"/>
                <w:sz w:val="26"/>
                <w:szCs w:val="26"/>
                <w:lang w:eastAsia="ar-SA"/>
              </w:rPr>
              <w:t>5. Развитие социальной инфраструктуры,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834754" w:rsidRPr="00834754" w:rsidRDefault="00834754" w:rsidP="00834754">
            <w:pPr>
              <w:suppressAutoHyphens/>
              <w:autoSpaceDE w:val="0"/>
              <w:spacing w:after="0" w:line="240" w:lineRule="auto"/>
              <w:rPr>
                <w:rFonts w:ascii="Times New Roman" w:eastAsia="Times New Roman" w:hAnsi="Times New Roman" w:cs="Times New Roman"/>
                <w:sz w:val="26"/>
                <w:szCs w:val="26"/>
                <w:lang w:eastAsia="ar-SA"/>
              </w:rPr>
            </w:pPr>
            <w:r w:rsidRPr="00834754">
              <w:rPr>
                <w:rFonts w:ascii="Times New Roman" w:eastAsia="Times New Roman" w:hAnsi="Times New Roman" w:cs="Times New Roman"/>
                <w:sz w:val="26"/>
                <w:szCs w:val="26"/>
                <w:lang w:eastAsia="ar-SA"/>
              </w:rPr>
              <w:t>6. Ремонт объектов культуры и активизация культурной деятельности;</w:t>
            </w:r>
          </w:p>
          <w:p w:rsidR="00834754" w:rsidRPr="00834754" w:rsidRDefault="00834754" w:rsidP="00834754">
            <w:pPr>
              <w:suppressAutoHyphens/>
              <w:autoSpaceDE w:val="0"/>
              <w:spacing w:after="0" w:line="240" w:lineRule="auto"/>
              <w:rPr>
                <w:rFonts w:ascii="Times New Roman" w:eastAsia="Times New Roman" w:hAnsi="Times New Roman" w:cs="Times New Roman"/>
                <w:sz w:val="26"/>
                <w:szCs w:val="26"/>
                <w:lang w:eastAsia="ar-SA"/>
              </w:rPr>
            </w:pPr>
            <w:r w:rsidRPr="00834754">
              <w:rPr>
                <w:rFonts w:ascii="Times New Roman" w:eastAsia="Times New Roman" w:hAnsi="Times New Roman" w:cs="Times New Roman"/>
                <w:sz w:val="26"/>
                <w:szCs w:val="26"/>
                <w:lang w:eastAsia="ar-SA"/>
              </w:rPr>
              <w:t>7. Развитие   личных   подсобных   хозяйств;</w:t>
            </w:r>
          </w:p>
          <w:p w:rsidR="00834754" w:rsidRPr="00834754" w:rsidRDefault="00834754" w:rsidP="00834754">
            <w:pPr>
              <w:tabs>
                <w:tab w:val="left" w:pos="191"/>
              </w:tabs>
              <w:suppressAutoHyphens/>
              <w:autoSpaceDE w:val="0"/>
              <w:spacing w:after="0" w:line="240" w:lineRule="auto"/>
              <w:rPr>
                <w:rFonts w:ascii="Times New Roman" w:eastAsia="Times New Roman" w:hAnsi="Times New Roman" w:cs="Times New Roman"/>
                <w:sz w:val="26"/>
                <w:szCs w:val="26"/>
                <w:lang w:eastAsia="ar-SA"/>
              </w:rPr>
            </w:pPr>
            <w:r w:rsidRPr="00834754">
              <w:rPr>
                <w:rFonts w:ascii="Times New Roman" w:eastAsia="Times New Roman" w:hAnsi="Times New Roman" w:cs="Times New Roman"/>
                <w:sz w:val="26"/>
                <w:szCs w:val="26"/>
                <w:lang w:eastAsia="ar-SA"/>
              </w:rPr>
              <w:t>8. Создание   условий  для безопасного проживания населения   на  территории  поселения.</w:t>
            </w:r>
          </w:p>
          <w:p w:rsidR="00834754" w:rsidRPr="00834754" w:rsidRDefault="00834754" w:rsidP="00834754">
            <w:pPr>
              <w:tabs>
                <w:tab w:val="left" w:pos="191"/>
              </w:tabs>
              <w:suppressAutoHyphens/>
              <w:autoSpaceDE w:val="0"/>
              <w:spacing w:after="0" w:line="240" w:lineRule="auto"/>
              <w:rPr>
                <w:rFonts w:ascii="Times New Roman" w:eastAsia="Times New Roman" w:hAnsi="Times New Roman" w:cs="Times New Roman"/>
                <w:sz w:val="26"/>
                <w:szCs w:val="26"/>
                <w:lang w:eastAsia="ar-SA"/>
              </w:rPr>
            </w:pPr>
            <w:r w:rsidRPr="00834754">
              <w:rPr>
                <w:rFonts w:ascii="Times New Roman" w:eastAsia="Times New Roman" w:hAnsi="Times New Roman" w:cs="Times New Roman"/>
                <w:sz w:val="26"/>
                <w:szCs w:val="26"/>
                <w:lang w:eastAsia="ar-SA"/>
              </w:rPr>
              <w:t>9. Содействие развитию   малого предпринимательства,    организации  новых  рабочих  мест:</w:t>
            </w:r>
          </w:p>
          <w:p w:rsidR="00834754" w:rsidRPr="00834754" w:rsidRDefault="00834754" w:rsidP="00834754">
            <w:pPr>
              <w:suppressAutoHyphens/>
              <w:spacing w:after="0" w:line="240" w:lineRule="auto"/>
              <w:ind w:firstLine="11"/>
              <w:rPr>
                <w:rFonts w:ascii="Times New Roman" w:eastAsia="Times New Roman" w:hAnsi="Times New Roman" w:cs="Times New Roman"/>
                <w:sz w:val="26"/>
                <w:szCs w:val="26"/>
                <w:lang w:eastAsia="ar-SA"/>
              </w:rPr>
            </w:pPr>
            <w:r w:rsidRPr="00834754">
              <w:rPr>
                <w:rFonts w:ascii="Times New Roman" w:eastAsia="Times New Roman" w:hAnsi="Times New Roman" w:cs="Times New Roman"/>
                <w:sz w:val="26"/>
                <w:szCs w:val="26"/>
                <w:lang w:eastAsia="ar-SA"/>
              </w:rPr>
              <w:t>10. Содействие в привлечении молодых специалистов в поселение (врачей, учителей, работников культуры, муниципальных служащих);</w:t>
            </w:r>
          </w:p>
          <w:p w:rsidR="00834754" w:rsidRPr="00834754" w:rsidRDefault="00834754" w:rsidP="00834754">
            <w:pPr>
              <w:suppressAutoHyphens/>
              <w:spacing w:after="0" w:line="240" w:lineRule="auto"/>
              <w:ind w:firstLine="11"/>
              <w:rPr>
                <w:rFonts w:ascii="Times New Roman" w:eastAsia="Times New Roman" w:hAnsi="Times New Roman" w:cs="Times New Roman"/>
                <w:sz w:val="26"/>
                <w:szCs w:val="26"/>
                <w:lang w:eastAsia="ar-SA"/>
              </w:rPr>
            </w:pPr>
            <w:r w:rsidRPr="00834754">
              <w:rPr>
                <w:rFonts w:ascii="Times New Roman" w:eastAsia="Times New Roman" w:hAnsi="Times New Roman" w:cs="Times New Roman"/>
                <w:sz w:val="26"/>
                <w:szCs w:val="26"/>
                <w:lang w:eastAsia="ar-SA"/>
              </w:rPr>
              <w:t>11. Содействие в обеспечении социальной поддержки слабо защищенным   слоям   населения:</w:t>
            </w:r>
          </w:p>
          <w:p w:rsidR="00834754" w:rsidRPr="00834754" w:rsidRDefault="00834754" w:rsidP="00834754">
            <w:pPr>
              <w:suppressAutoHyphens/>
              <w:spacing w:after="0" w:line="240" w:lineRule="auto"/>
              <w:ind w:firstLine="11"/>
              <w:rPr>
                <w:rFonts w:ascii="Times New Roman" w:eastAsia="Times New Roman" w:hAnsi="Times New Roman" w:cs="Times New Roman"/>
                <w:sz w:val="26"/>
                <w:szCs w:val="26"/>
                <w:lang w:eastAsia="ar-SA"/>
              </w:rPr>
            </w:pPr>
            <w:r w:rsidRPr="00834754">
              <w:rPr>
                <w:rFonts w:ascii="Times New Roman" w:eastAsia="Times New Roman" w:hAnsi="Times New Roman" w:cs="Times New Roman"/>
                <w:sz w:val="26"/>
                <w:szCs w:val="26"/>
                <w:lang w:eastAsia="ar-SA"/>
              </w:rPr>
              <w:t xml:space="preserve">12. Привлечение средств из бюджетов различных уровней на </w:t>
            </w:r>
            <w:r w:rsidRPr="00834754">
              <w:rPr>
                <w:rFonts w:ascii="Times New Roman" w:eastAsia="Times New Roman" w:hAnsi="Times New Roman" w:cs="Times New Roman"/>
                <w:sz w:val="26"/>
                <w:szCs w:val="26"/>
                <w:lang w:eastAsia="ar-SA"/>
              </w:rPr>
              <w:lastRenderedPageBreak/>
              <w:t>укрепление жилищно-коммунальной сферы, на строительство и ремонт внутри поселковых дорог, благоустройство поселения,  развитие  физкультуры  и  спорта.</w:t>
            </w:r>
            <w:r w:rsidRPr="00834754">
              <w:rPr>
                <w:rFonts w:ascii="Times New Roman" w:eastAsia="Times New Roman" w:hAnsi="Times New Roman" w:cs="Times New Roman"/>
                <w:b/>
                <w:bCs/>
                <w:sz w:val="26"/>
                <w:szCs w:val="26"/>
                <w:lang w:eastAsia="ar-SA"/>
              </w:rPr>
              <w:t> </w:t>
            </w:r>
          </w:p>
        </w:tc>
      </w:tr>
      <w:tr w:rsidR="00834754" w:rsidRPr="00834754" w:rsidTr="003A7AA2">
        <w:tc>
          <w:tcPr>
            <w:tcW w:w="2586" w:type="dxa"/>
            <w:tcBorders>
              <w:top w:val="double" w:sz="1" w:space="0" w:color="C0C0C0"/>
              <w:left w:val="double" w:sz="1" w:space="0" w:color="C0C0C0"/>
              <w:bottom w:val="double" w:sz="1" w:space="0" w:color="C0C0C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6"/>
                <w:szCs w:val="26"/>
                <w:lang w:eastAsia="ar-SA"/>
              </w:rPr>
            </w:pPr>
            <w:r w:rsidRPr="00834754">
              <w:rPr>
                <w:rFonts w:ascii="Times New Roman" w:eastAsia="Times New Roman" w:hAnsi="Times New Roman" w:cs="Times New Roman"/>
                <w:b/>
                <w:bCs/>
                <w:sz w:val="26"/>
                <w:szCs w:val="26"/>
                <w:lang w:eastAsia="ar-SA"/>
              </w:rPr>
              <w:lastRenderedPageBreak/>
              <w:t>Сроки реализации Программы:</w:t>
            </w:r>
          </w:p>
        </w:tc>
        <w:tc>
          <w:tcPr>
            <w:tcW w:w="7512" w:type="dxa"/>
            <w:tcBorders>
              <w:top w:val="double" w:sz="1" w:space="0" w:color="C0C0C0"/>
              <w:left w:val="double" w:sz="1" w:space="0" w:color="C0C0C0"/>
              <w:bottom w:val="double" w:sz="1" w:space="0" w:color="C0C0C0"/>
              <w:right w:val="double" w:sz="1" w:space="0" w:color="C0C0C0"/>
            </w:tcBorders>
            <w:shd w:val="clear" w:color="auto" w:fill="auto"/>
            <w:vAlign w:val="center"/>
          </w:tcPr>
          <w:p w:rsidR="00834754" w:rsidRPr="00834754" w:rsidRDefault="003A7AA2" w:rsidP="00834754">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2025 - 203</w:t>
            </w:r>
            <w:r w:rsidR="00834754" w:rsidRPr="00834754">
              <w:rPr>
                <w:rFonts w:ascii="Times New Roman" w:eastAsia="Times New Roman" w:hAnsi="Times New Roman" w:cs="Times New Roman"/>
                <w:sz w:val="26"/>
                <w:szCs w:val="26"/>
                <w:lang w:eastAsia="ar-SA"/>
              </w:rPr>
              <w:t>5 год</w:t>
            </w:r>
          </w:p>
        </w:tc>
      </w:tr>
      <w:tr w:rsidR="00834754" w:rsidRPr="00834754" w:rsidTr="003A7AA2">
        <w:tblPrEx>
          <w:tblCellMar>
            <w:top w:w="12" w:type="dxa"/>
            <w:left w:w="12" w:type="dxa"/>
            <w:bottom w:w="12" w:type="dxa"/>
            <w:right w:w="12" w:type="dxa"/>
          </w:tblCellMar>
        </w:tblPrEx>
        <w:tc>
          <w:tcPr>
            <w:tcW w:w="10098" w:type="dxa"/>
            <w:gridSpan w:val="2"/>
            <w:tcBorders>
              <w:top w:val="double" w:sz="1" w:space="0" w:color="C0C0C0"/>
              <w:left w:val="double" w:sz="1" w:space="0" w:color="C0C0C0"/>
              <w:bottom w:val="double" w:sz="1" w:space="0" w:color="C0C0C0"/>
              <w:right w:val="double" w:sz="1" w:space="0" w:color="C0C0C0"/>
            </w:tcBorders>
            <w:shd w:val="clear" w:color="auto" w:fill="auto"/>
            <w:vAlign w:val="center"/>
          </w:tcPr>
          <w:p w:rsidR="00834754" w:rsidRPr="00834754" w:rsidRDefault="00834754" w:rsidP="00834754">
            <w:pPr>
              <w:suppressAutoHyphens/>
              <w:spacing w:after="0" w:line="240" w:lineRule="auto"/>
              <w:jc w:val="both"/>
              <w:rPr>
                <w:rFonts w:ascii="Times New Roman" w:eastAsia="Times New Roman" w:hAnsi="Times New Roman" w:cs="Times New Roman"/>
                <w:sz w:val="26"/>
                <w:szCs w:val="26"/>
                <w:lang w:eastAsia="ar-SA"/>
              </w:rPr>
            </w:pPr>
            <w:r w:rsidRPr="00834754">
              <w:rPr>
                <w:rFonts w:ascii="Times New Roman" w:eastAsia="Times New Roman" w:hAnsi="Times New Roman" w:cs="Times New Roman"/>
                <w:b/>
                <w:bCs/>
                <w:sz w:val="26"/>
                <w:szCs w:val="26"/>
                <w:lang w:eastAsia="ar-SA"/>
              </w:rPr>
              <w:t>Перечень подпрограмм и основных мероприятий</w:t>
            </w:r>
          </w:p>
        </w:tc>
      </w:tr>
      <w:tr w:rsidR="00834754" w:rsidRPr="00834754" w:rsidTr="003A7AA2">
        <w:tc>
          <w:tcPr>
            <w:tcW w:w="2586" w:type="dxa"/>
            <w:tcBorders>
              <w:top w:val="double" w:sz="1" w:space="0" w:color="C0C0C0"/>
              <w:left w:val="double" w:sz="1" w:space="0" w:color="C0C0C0"/>
              <w:bottom w:val="double" w:sz="1" w:space="0" w:color="C0C0C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6"/>
                <w:szCs w:val="26"/>
                <w:lang w:eastAsia="ar-SA"/>
              </w:rPr>
            </w:pPr>
            <w:r w:rsidRPr="00834754">
              <w:rPr>
                <w:rFonts w:ascii="Times New Roman" w:eastAsia="Times New Roman" w:hAnsi="Times New Roman" w:cs="Times New Roman"/>
                <w:b/>
                <w:bCs/>
                <w:sz w:val="26"/>
                <w:szCs w:val="26"/>
                <w:lang w:eastAsia="ar-SA"/>
              </w:rPr>
              <w:t>Основные исполнители программы:</w:t>
            </w:r>
          </w:p>
        </w:tc>
        <w:tc>
          <w:tcPr>
            <w:tcW w:w="7512" w:type="dxa"/>
            <w:tcBorders>
              <w:top w:val="double" w:sz="1" w:space="0" w:color="C0C0C0"/>
              <w:left w:val="double" w:sz="1" w:space="0" w:color="C0C0C0"/>
              <w:bottom w:val="double" w:sz="1" w:space="0" w:color="C0C0C0"/>
              <w:right w:val="double" w:sz="1" w:space="0" w:color="C0C0C0"/>
            </w:tcBorders>
            <w:shd w:val="clear" w:color="auto" w:fill="auto"/>
            <w:vAlign w:val="center"/>
          </w:tcPr>
          <w:p w:rsidR="00834754" w:rsidRPr="00834754" w:rsidRDefault="00834754" w:rsidP="00834754">
            <w:pPr>
              <w:suppressAutoHyphens/>
              <w:spacing w:before="280" w:after="0" w:line="240" w:lineRule="auto"/>
              <w:rPr>
                <w:rFonts w:ascii="Times New Roman" w:eastAsia="Times New Roman" w:hAnsi="Times New Roman" w:cs="Times New Roman"/>
                <w:bCs/>
                <w:sz w:val="26"/>
                <w:szCs w:val="26"/>
                <w:lang w:eastAsia="ar-SA"/>
              </w:rPr>
            </w:pPr>
            <w:r w:rsidRPr="00834754">
              <w:rPr>
                <w:rFonts w:ascii="Times New Roman" w:eastAsia="Times New Roman" w:hAnsi="Times New Roman" w:cs="Times New Roman"/>
                <w:sz w:val="26"/>
                <w:szCs w:val="26"/>
                <w:lang w:eastAsia="ar-SA"/>
              </w:rPr>
              <w:t xml:space="preserve">- Администрация  </w:t>
            </w:r>
            <w:r w:rsidRPr="00834754">
              <w:rPr>
                <w:rFonts w:ascii="Times New Roman" w:eastAsia="Times New Roman" w:hAnsi="Times New Roman" w:cs="Times New Roman"/>
                <w:bCs/>
                <w:sz w:val="26"/>
                <w:szCs w:val="26"/>
                <w:lang w:eastAsia="ar-SA"/>
              </w:rPr>
              <w:t xml:space="preserve">сельского  поселения «Село Климов Завод» Юхновского района Калужской области </w:t>
            </w:r>
          </w:p>
          <w:p w:rsidR="00834754" w:rsidRPr="00834754" w:rsidRDefault="00834754" w:rsidP="00834754">
            <w:pPr>
              <w:suppressAutoHyphens/>
              <w:spacing w:after="0" w:line="240" w:lineRule="auto"/>
              <w:rPr>
                <w:rFonts w:ascii="Times New Roman" w:eastAsia="Times New Roman" w:hAnsi="Times New Roman" w:cs="Times New Roman"/>
                <w:sz w:val="26"/>
                <w:szCs w:val="26"/>
                <w:lang w:eastAsia="ar-SA"/>
              </w:rPr>
            </w:pPr>
          </w:p>
          <w:p w:rsidR="00834754" w:rsidRPr="00834754" w:rsidRDefault="00834754" w:rsidP="00834754">
            <w:pPr>
              <w:suppressAutoHyphens/>
              <w:spacing w:after="0" w:line="240" w:lineRule="auto"/>
              <w:rPr>
                <w:rFonts w:ascii="Times New Roman" w:eastAsia="Times New Roman" w:hAnsi="Times New Roman" w:cs="Times New Roman"/>
                <w:bCs/>
                <w:sz w:val="26"/>
                <w:szCs w:val="26"/>
                <w:lang w:eastAsia="ar-SA"/>
              </w:rPr>
            </w:pPr>
            <w:r w:rsidRPr="00834754">
              <w:rPr>
                <w:rFonts w:ascii="Times New Roman" w:eastAsia="Times New Roman" w:hAnsi="Times New Roman" w:cs="Times New Roman"/>
                <w:sz w:val="26"/>
                <w:szCs w:val="26"/>
                <w:lang w:eastAsia="ar-SA"/>
              </w:rPr>
              <w:t xml:space="preserve">- предприятия,  организации,  предприниматели,  учреждения  </w:t>
            </w:r>
            <w:r w:rsidRPr="00834754">
              <w:rPr>
                <w:rFonts w:ascii="Times New Roman" w:eastAsia="Times New Roman" w:hAnsi="Times New Roman" w:cs="Times New Roman"/>
                <w:b/>
                <w:bCs/>
                <w:sz w:val="26"/>
                <w:szCs w:val="26"/>
                <w:lang w:eastAsia="ar-SA"/>
              </w:rPr>
              <w:t xml:space="preserve"> </w:t>
            </w:r>
          </w:p>
          <w:p w:rsidR="00834754" w:rsidRPr="00834754" w:rsidRDefault="00834754" w:rsidP="00834754">
            <w:pPr>
              <w:suppressAutoHyphens/>
              <w:spacing w:after="0" w:line="240" w:lineRule="auto"/>
              <w:rPr>
                <w:rFonts w:ascii="Times New Roman" w:eastAsia="Times New Roman" w:hAnsi="Times New Roman" w:cs="Times New Roman"/>
                <w:sz w:val="26"/>
                <w:szCs w:val="26"/>
                <w:lang w:eastAsia="ar-SA"/>
              </w:rPr>
            </w:pPr>
            <w:r w:rsidRPr="00834754">
              <w:rPr>
                <w:rFonts w:ascii="Times New Roman" w:eastAsia="Times New Roman" w:hAnsi="Times New Roman" w:cs="Times New Roman"/>
                <w:bCs/>
                <w:sz w:val="26"/>
                <w:szCs w:val="26"/>
                <w:lang w:eastAsia="ar-SA"/>
              </w:rPr>
              <w:t>Сельского поселения «Село Климов Завод»</w:t>
            </w:r>
          </w:p>
          <w:p w:rsidR="00834754" w:rsidRPr="00834754" w:rsidRDefault="00834754" w:rsidP="00834754">
            <w:pPr>
              <w:suppressAutoHyphens/>
              <w:spacing w:after="0" w:line="240" w:lineRule="auto"/>
              <w:rPr>
                <w:rFonts w:ascii="Times New Roman" w:eastAsia="Times New Roman" w:hAnsi="Times New Roman" w:cs="Times New Roman"/>
                <w:sz w:val="26"/>
                <w:szCs w:val="26"/>
                <w:lang w:eastAsia="ar-SA"/>
              </w:rPr>
            </w:pPr>
            <w:r w:rsidRPr="00834754">
              <w:rPr>
                <w:rFonts w:ascii="Times New Roman" w:eastAsia="Times New Roman" w:hAnsi="Times New Roman" w:cs="Times New Roman"/>
                <w:sz w:val="26"/>
                <w:szCs w:val="26"/>
                <w:lang w:eastAsia="ar-SA"/>
              </w:rPr>
              <w:t>- население   сельского   поселения   «Село Климов Завод»</w:t>
            </w:r>
          </w:p>
        </w:tc>
      </w:tr>
      <w:tr w:rsidR="00834754" w:rsidRPr="00834754" w:rsidTr="003A7AA2">
        <w:tc>
          <w:tcPr>
            <w:tcW w:w="2586" w:type="dxa"/>
            <w:tcBorders>
              <w:top w:val="double" w:sz="1" w:space="0" w:color="C0C0C0"/>
              <w:left w:val="double" w:sz="1" w:space="0" w:color="C0C0C0"/>
              <w:bottom w:val="double" w:sz="1" w:space="0" w:color="C0C0C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6"/>
                <w:szCs w:val="26"/>
                <w:lang w:eastAsia="ar-SA"/>
              </w:rPr>
            </w:pPr>
            <w:r w:rsidRPr="00834754">
              <w:rPr>
                <w:rFonts w:ascii="Times New Roman" w:eastAsia="Times New Roman" w:hAnsi="Times New Roman" w:cs="Times New Roman"/>
                <w:b/>
                <w:bCs/>
                <w:sz w:val="26"/>
                <w:szCs w:val="26"/>
                <w:lang w:eastAsia="ar-SA"/>
              </w:rPr>
              <w:t>Источники финансирования Программы (млн. руб.)</w:t>
            </w:r>
          </w:p>
        </w:tc>
        <w:tc>
          <w:tcPr>
            <w:tcW w:w="7512" w:type="dxa"/>
            <w:tcBorders>
              <w:top w:val="double" w:sz="1" w:space="0" w:color="C0C0C0"/>
              <w:left w:val="double" w:sz="1" w:space="0" w:color="C0C0C0"/>
              <w:bottom w:val="double" w:sz="1" w:space="0" w:color="C0C0C0"/>
              <w:right w:val="double" w:sz="1" w:space="0" w:color="C0C0C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6"/>
                <w:szCs w:val="26"/>
                <w:lang w:eastAsia="ar-SA"/>
              </w:rPr>
            </w:pPr>
            <w:proofErr w:type="gramStart"/>
            <w:r w:rsidRPr="00834754">
              <w:rPr>
                <w:rFonts w:ascii="Times New Roman" w:eastAsia="Times New Roman" w:hAnsi="Times New Roman" w:cs="Times New Roman"/>
                <w:sz w:val="26"/>
                <w:szCs w:val="26"/>
                <w:lang w:eastAsia="ar-SA"/>
              </w:rPr>
              <w:t xml:space="preserve">Программа финансируется из местного, районного, областного и федерального бюджетов, инвестиционных ресурсов,  предприятий,  организаций,  предпринимателей,  учреждений,  средств граждан </w:t>
            </w:r>
            <w:proofErr w:type="gramEnd"/>
          </w:p>
        </w:tc>
      </w:tr>
      <w:tr w:rsidR="00834754" w:rsidRPr="00834754" w:rsidTr="003A7AA2">
        <w:tc>
          <w:tcPr>
            <w:tcW w:w="2586" w:type="dxa"/>
            <w:tcBorders>
              <w:top w:val="double" w:sz="1" w:space="0" w:color="C0C0C0"/>
              <w:left w:val="double" w:sz="1" w:space="0" w:color="C0C0C0"/>
              <w:bottom w:val="double" w:sz="1" w:space="0" w:color="C0C0C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6"/>
                <w:szCs w:val="26"/>
                <w:lang w:eastAsia="ar-SA"/>
              </w:rPr>
            </w:pPr>
            <w:r w:rsidRPr="00834754">
              <w:rPr>
                <w:rFonts w:ascii="Times New Roman" w:eastAsia="Times New Roman" w:hAnsi="Times New Roman" w:cs="Times New Roman"/>
                <w:b/>
                <w:bCs/>
                <w:sz w:val="26"/>
                <w:szCs w:val="26"/>
                <w:lang w:eastAsia="ar-SA"/>
              </w:rPr>
              <w:t xml:space="preserve">Система </w:t>
            </w:r>
            <w:proofErr w:type="gramStart"/>
            <w:r w:rsidRPr="00834754">
              <w:rPr>
                <w:rFonts w:ascii="Times New Roman" w:eastAsia="Times New Roman" w:hAnsi="Times New Roman" w:cs="Times New Roman"/>
                <w:b/>
                <w:bCs/>
                <w:sz w:val="26"/>
                <w:szCs w:val="26"/>
                <w:lang w:eastAsia="ar-SA"/>
              </w:rPr>
              <w:t>контроля за</w:t>
            </w:r>
            <w:proofErr w:type="gramEnd"/>
            <w:r w:rsidRPr="00834754">
              <w:rPr>
                <w:rFonts w:ascii="Times New Roman" w:eastAsia="Times New Roman" w:hAnsi="Times New Roman" w:cs="Times New Roman"/>
                <w:b/>
                <w:bCs/>
                <w:sz w:val="26"/>
                <w:szCs w:val="26"/>
                <w:lang w:eastAsia="ar-SA"/>
              </w:rPr>
              <w:t xml:space="preserve"> исполнением Программы</w:t>
            </w:r>
          </w:p>
        </w:tc>
        <w:tc>
          <w:tcPr>
            <w:tcW w:w="7512" w:type="dxa"/>
            <w:tcBorders>
              <w:top w:val="double" w:sz="1" w:space="0" w:color="C0C0C0"/>
              <w:left w:val="double" w:sz="1" w:space="0" w:color="C0C0C0"/>
              <w:bottom w:val="double" w:sz="1" w:space="0" w:color="C0C0C0"/>
              <w:right w:val="double" w:sz="1" w:space="0" w:color="C0C0C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6"/>
                <w:szCs w:val="26"/>
                <w:lang w:eastAsia="ar-SA"/>
              </w:rPr>
            </w:pPr>
            <w:r w:rsidRPr="00834754">
              <w:rPr>
                <w:rFonts w:ascii="Times New Roman" w:eastAsia="Times New Roman" w:hAnsi="Times New Roman" w:cs="Times New Roman"/>
                <w:sz w:val="26"/>
                <w:szCs w:val="26"/>
                <w:lang w:eastAsia="ar-SA"/>
              </w:rPr>
              <w:t>Сельская Дума МО</w:t>
            </w:r>
            <w:r w:rsidR="00A82AC6">
              <w:rPr>
                <w:rFonts w:ascii="Times New Roman" w:eastAsia="Times New Roman" w:hAnsi="Times New Roman" w:cs="Times New Roman"/>
                <w:sz w:val="26"/>
                <w:szCs w:val="26"/>
                <w:lang w:eastAsia="ar-SA"/>
              </w:rPr>
              <w:t xml:space="preserve"> </w:t>
            </w:r>
            <w:r w:rsidRPr="00834754">
              <w:rPr>
                <w:rFonts w:ascii="Times New Roman" w:eastAsia="Times New Roman" w:hAnsi="Times New Roman" w:cs="Times New Roman"/>
                <w:sz w:val="26"/>
                <w:szCs w:val="26"/>
                <w:lang w:eastAsia="ar-SA"/>
              </w:rPr>
              <w:t>СП «Село Климов Завод»</w:t>
            </w:r>
          </w:p>
        </w:tc>
      </w:tr>
    </w:tbl>
    <w:p w:rsidR="00834754" w:rsidRPr="00834754" w:rsidRDefault="00834754" w:rsidP="00834754">
      <w:pPr>
        <w:suppressAutoHyphens/>
        <w:spacing w:before="280" w:after="280" w:line="240" w:lineRule="auto"/>
        <w:ind w:firstLine="720"/>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sz w:val="24"/>
          <w:szCs w:val="24"/>
          <w:lang w:eastAsia="ar-SA"/>
        </w:rPr>
        <w:t>1. Введение</w:t>
      </w:r>
    </w:p>
    <w:p w:rsidR="00834754" w:rsidRPr="00834754" w:rsidRDefault="00834754" w:rsidP="00834754">
      <w:pPr>
        <w:suppressAutoHyphens/>
        <w:spacing w:after="0" w:line="240" w:lineRule="auto"/>
        <w:ind w:firstLine="72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на муниципальном уровне.</w:t>
      </w:r>
    </w:p>
    <w:p w:rsidR="00834754" w:rsidRPr="00834754" w:rsidRDefault="00834754" w:rsidP="00834754">
      <w:pPr>
        <w:suppressAutoHyphens/>
        <w:spacing w:after="0" w:line="240" w:lineRule="auto"/>
        <w:ind w:firstLine="72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Стратегический план развития сельского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развития социальной  инфраструктуры    сельского поселения (далее – Программа) содержит  чёткое представление  о  стратегических целях, ресурсах, потенциале  и об основных направлениях социальной  инфраструктуры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социальной  инфраструктуры  сельского   поселения.</w:t>
      </w:r>
    </w:p>
    <w:p w:rsidR="00834754" w:rsidRPr="00834754" w:rsidRDefault="00834754" w:rsidP="00834754">
      <w:pPr>
        <w:suppressAutoHyphens/>
        <w:spacing w:after="0" w:line="240" w:lineRule="auto"/>
        <w:ind w:firstLine="72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834754">
        <w:rPr>
          <w:rFonts w:ascii="Times New Roman" w:eastAsia="Times New Roman" w:hAnsi="Times New Roman" w:cs="Times New Roman"/>
          <w:sz w:val="24"/>
          <w:szCs w:val="24"/>
          <w:lang w:eastAsia="ar-SA"/>
        </w:rPr>
        <w:t xml:space="preserve">Главной целью Программы является повышение качества жизни населения, его занятости и </w:t>
      </w:r>
      <w:proofErr w:type="spellStart"/>
      <w:r w:rsidRPr="00834754">
        <w:rPr>
          <w:rFonts w:ascii="Times New Roman" w:eastAsia="Times New Roman" w:hAnsi="Times New Roman" w:cs="Times New Roman"/>
          <w:sz w:val="24"/>
          <w:szCs w:val="24"/>
          <w:lang w:eastAsia="ar-SA"/>
        </w:rPr>
        <w:t>самозанятости</w:t>
      </w:r>
      <w:proofErr w:type="spellEnd"/>
      <w:r w:rsidRPr="00834754">
        <w:rPr>
          <w:rFonts w:ascii="Times New Roman" w:eastAsia="Times New Roman" w:hAnsi="Times New Roman" w:cs="Times New Roman"/>
          <w:sz w:val="24"/>
          <w:szCs w:val="24"/>
          <w:lang w:eastAsia="ar-SA"/>
        </w:rPr>
        <w:t xml:space="preserve"> экономических, социальных и культурных возможностей на основе развития сельхозпроизводства, предпринимательства, кредитной кооперации, личных подсобных хозяйств торговой инфраструктуры, сферы услуг  и  т.д..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w:t>
      </w:r>
      <w:r w:rsidRPr="00834754">
        <w:rPr>
          <w:rFonts w:ascii="Times New Roman" w:eastAsia="Times New Roman" w:hAnsi="Times New Roman" w:cs="Times New Roman"/>
          <w:sz w:val="24"/>
          <w:szCs w:val="24"/>
          <w:lang w:eastAsia="ar-SA"/>
        </w:rPr>
        <w:lastRenderedPageBreak/>
        <w:t>услуг, соблюдение высоких экологических стандартов жизни.</w:t>
      </w:r>
      <w:proofErr w:type="gramEnd"/>
      <w:r w:rsidRPr="00834754">
        <w:rPr>
          <w:rFonts w:ascii="Times New Roman" w:eastAsia="Times New Roman" w:hAnsi="Times New Roman" w:cs="Times New Roman"/>
          <w:sz w:val="24"/>
          <w:szCs w:val="24"/>
          <w:lang w:eastAsia="ar-SA"/>
        </w:rPr>
        <w:t xml:space="preserve"> В первую очередь это налаживание эффективного управления, рационального использования финансов и собственности. Многие из предлагаемых в Программе мер не требуют масштабных бюджетных вложений, затрат.</w:t>
      </w:r>
    </w:p>
    <w:p w:rsidR="00834754" w:rsidRPr="00834754" w:rsidRDefault="00834754" w:rsidP="00834754">
      <w:pPr>
        <w:suppressAutoHyphens/>
        <w:spacing w:after="0"/>
        <w:ind w:firstLine="72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Для обеспечения условий  успешного выполнения мероприятий  Программы, необходимо на уровне поселения разработать механизм, способствующий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развития социальной  инфраструктуры   сельского   поселения.</w:t>
      </w:r>
    </w:p>
    <w:p w:rsidR="00834754" w:rsidRPr="00834754" w:rsidRDefault="00834754" w:rsidP="00834754">
      <w:pPr>
        <w:keepNext/>
        <w:tabs>
          <w:tab w:val="num" w:pos="0"/>
        </w:tabs>
        <w:suppressAutoHyphens/>
        <w:spacing w:after="0" w:line="240" w:lineRule="auto"/>
        <w:ind w:left="432" w:hanging="432"/>
        <w:jc w:val="both"/>
        <w:outlineLvl w:val="0"/>
        <w:rPr>
          <w:rFonts w:ascii="Times New Roman" w:eastAsia="Times New Roman" w:hAnsi="Times New Roman" w:cs="Times New Roman"/>
          <w:b/>
          <w:bCs/>
          <w:kern w:val="1"/>
          <w:sz w:val="24"/>
          <w:szCs w:val="24"/>
          <w:lang w:eastAsia="ar-SA"/>
        </w:rPr>
      </w:pPr>
    </w:p>
    <w:p w:rsidR="00834754" w:rsidRPr="00834754" w:rsidRDefault="00834754" w:rsidP="00834754">
      <w:pPr>
        <w:keepNext/>
        <w:tabs>
          <w:tab w:val="num" w:pos="0"/>
        </w:tabs>
        <w:suppressAutoHyphens/>
        <w:spacing w:after="0" w:line="240" w:lineRule="auto"/>
        <w:ind w:left="432" w:hanging="432"/>
        <w:jc w:val="center"/>
        <w:outlineLvl w:val="0"/>
        <w:rPr>
          <w:rFonts w:ascii="Times New Roman" w:eastAsia="Times New Roman" w:hAnsi="Times New Roman" w:cs="Times New Roman"/>
          <w:b/>
          <w:bCs/>
          <w:kern w:val="1"/>
          <w:sz w:val="24"/>
          <w:szCs w:val="24"/>
          <w:lang w:eastAsia="ar-SA"/>
        </w:rPr>
      </w:pPr>
      <w:r w:rsidRPr="00834754">
        <w:rPr>
          <w:rFonts w:ascii="Times New Roman" w:eastAsia="Times New Roman" w:hAnsi="Times New Roman" w:cs="Times New Roman"/>
          <w:b/>
          <w:bCs/>
          <w:kern w:val="1"/>
          <w:sz w:val="24"/>
          <w:szCs w:val="24"/>
          <w:lang w:eastAsia="ar-SA"/>
        </w:rPr>
        <w:t>2. Социальная  инфраструктура  и потенциал развития  сельского поселения «Село Климов Завод» Юхновского района Калужской области</w:t>
      </w:r>
    </w:p>
    <w:p w:rsidR="00834754" w:rsidRPr="00834754" w:rsidRDefault="00834754" w:rsidP="00834754">
      <w:pPr>
        <w:keepNext/>
        <w:tabs>
          <w:tab w:val="num" w:pos="0"/>
        </w:tabs>
        <w:suppressAutoHyphens/>
        <w:spacing w:after="0" w:line="240" w:lineRule="auto"/>
        <w:ind w:left="432" w:hanging="432"/>
        <w:jc w:val="center"/>
        <w:outlineLvl w:val="0"/>
        <w:rPr>
          <w:rFonts w:ascii="Times New Roman" w:eastAsia="Times New Roman" w:hAnsi="Times New Roman" w:cs="Times New Roman"/>
          <w:b/>
          <w:bCs/>
          <w:kern w:val="1"/>
          <w:sz w:val="24"/>
          <w:szCs w:val="24"/>
          <w:lang w:eastAsia="ar-SA"/>
        </w:rPr>
      </w:pPr>
    </w:p>
    <w:p w:rsidR="00834754" w:rsidRPr="00834754" w:rsidRDefault="00834754" w:rsidP="00834754">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i/>
          <w:iCs/>
          <w:sz w:val="24"/>
          <w:szCs w:val="24"/>
          <w:lang w:eastAsia="ar-SA"/>
        </w:rPr>
      </w:pPr>
      <w:r w:rsidRPr="00834754">
        <w:rPr>
          <w:rFonts w:ascii="Times New Roman" w:eastAsia="Times New Roman" w:hAnsi="Times New Roman" w:cs="Times New Roman"/>
          <w:b/>
          <w:bCs/>
          <w:sz w:val="24"/>
          <w:szCs w:val="24"/>
          <w:lang w:eastAsia="ar-SA"/>
        </w:rPr>
        <w:t>2.1. Анализ социальной  инфраструктуры  сельского  поселения</w:t>
      </w:r>
    </w:p>
    <w:p w:rsidR="00834754" w:rsidRPr="00834754" w:rsidRDefault="00834754" w:rsidP="00834754">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i/>
          <w:iCs/>
          <w:sz w:val="24"/>
          <w:szCs w:val="24"/>
          <w:lang w:eastAsia="ar-SA"/>
        </w:rPr>
      </w:pPr>
    </w:p>
    <w:p w:rsidR="00834754" w:rsidRPr="00834754" w:rsidRDefault="00834754" w:rsidP="00834754">
      <w:pPr>
        <w:suppressAutoHyphens/>
        <w:spacing w:after="0" w:line="240" w:lineRule="auto"/>
        <w:jc w:val="both"/>
        <w:rPr>
          <w:rFonts w:ascii="Times New Roman" w:eastAsia="Times New Roman" w:hAnsi="Times New Roman" w:cs="Times New Roman"/>
          <w:sz w:val="26"/>
          <w:szCs w:val="26"/>
          <w:lang w:eastAsia="ar-SA"/>
        </w:rPr>
      </w:pPr>
      <w:r w:rsidRPr="00834754">
        <w:rPr>
          <w:rFonts w:ascii="Times New Roman" w:eastAsia="Times New Roman" w:hAnsi="Times New Roman" w:cs="Times New Roman"/>
          <w:sz w:val="28"/>
          <w:szCs w:val="28"/>
          <w:lang w:eastAsia="ar-SA"/>
        </w:rPr>
        <w:t xml:space="preserve">       </w:t>
      </w:r>
      <w:r w:rsidRPr="00834754">
        <w:rPr>
          <w:rFonts w:ascii="Times New Roman" w:eastAsia="Times New Roman" w:hAnsi="Times New Roman" w:cs="Times New Roman"/>
          <w:sz w:val="26"/>
          <w:szCs w:val="26"/>
          <w:lang w:eastAsia="ar-SA"/>
        </w:rPr>
        <w:t xml:space="preserve">Муниципальное образование сельское поселение «Село Климов Завод» расположено  на  северо-западе   Юхновского района,  Калужской области. В состав муниципального  образования входят  следующие населенные  пункты: с. Климов Завод, дер. </w:t>
      </w:r>
      <w:proofErr w:type="spellStart"/>
      <w:r w:rsidRPr="00834754">
        <w:rPr>
          <w:rFonts w:ascii="Times New Roman" w:eastAsia="Times New Roman" w:hAnsi="Times New Roman" w:cs="Times New Roman"/>
          <w:sz w:val="26"/>
          <w:szCs w:val="26"/>
          <w:lang w:eastAsia="ar-SA"/>
        </w:rPr>
        <w:t>Стененки</w:t>
      </w:r>
      <w:proofErr w:type="spellEnd"/>
      <w:r w:rsidRPr="00834754">
        <w:rPr>
          <w:rFonts w:ascii="Times New Roman" w:eastAsia="Times New Roman" w:hAnsi="Times New Roman" w:cs="Times New Roman"/>
          <w:sz w:val="26"/>
          <w:szCs w:val="26"/>
          <w:lang w:eastAsia="ar-SA"/>
        </w:rPr>
        <w:t>,  дер.</w:t>
      </w:r>
      <w:r w:rsidR="00A82AC6">
        <w:rPr>
          <w:rFonts w:ascii="Times New Roman" w:eastAsia="Times New Roman" w:hAnsi="Times New Roman" w:cs="Times New Roman"/>
          <w:sz w:val="26"/>
          <w:szCs w:val="26"/>
          <w:lang w:eastAsia="ar-SA"/>
        </w:rPr>
        <w:t xml:space="preserve"> </w:t>
      </w:r>
      <w:r w:rsidRPr="00834754">
        <w:rPr>
          <w:rFonts w:ascii="Times New Roman" w:eastAsia="Times New Roman" w:hAnsi="Times New Roman" w:cs="Times New Roman"/>
          <w:sz w:val="26"/>
          <w:szCs w:val="26"/>
          <w:lang w:eastAsia="ar-SA"/>
        </w:rPr>
        <w:t xml:space="preserve">Андреенки, дер. </w:t>
      </w:r>
      <w:proofErr w:type="spellStart"/>
      <w:r w:rsidRPr="00834754">
        <w:rPr>
          <w:rFonts w:ascii="Times New Roman" w:eastAsia="Times New Roman" w:hAnsi="Times New Roman" w:cs="Times New Roman"/>
          <w:sz w:val="26"/>
          <w:szCs w:val="26"/>
          <w:lang w:eastAsia="ar-SA"/>
        </w:rPr>
        <w:t>Гриденки</w:t>
      </w:r>
      <w:proofErr w:type="spellEnd"/>
      <w:r w:rsidRPr="00834754">
        <w:rPr>
          <w:rFonts w:ascii="Times New Roman" w:eastAsia="Times New Roman" w:hAnsi="Times New Roman" w:cs="Times New Roman"/>
          <w:sz w:val="26"/>
          <w:szCs w:val="26"/>
          <w:lang w:eastAsia="ar-SA"/>
        </w:rPr>
        <w:t>, дер.</w:t>
      </w:r>
      <w:r w:rsidR="00A82AC6">
        <w:rPr>
          <w:rFonts w:ascii="Times New Roman" w:eastAsia="Times New Roman" w:hAnsi="Times New Roman" w:cs="Times New Roman"/>
          <w:sz w:val="26"/>
          <w:szCs w:val="26"/>
          <w:lang w:eastAsia="ar-SA"/>
        </w:rPr>
        <w:t xml:space="preserve"> </w:t>
      </w:r>
      <w:proofErr w:type="spellStart"/>
      <w:r w:rsidRPr="00834754">
        <w:rPr>
          <w:rFonts w:ascii="Times New Roman" w:eastAsia="Times New Roman" w:hAnsi="Times New Roman" w:cs="Times New Roman"/>
          <w:sz w:val="26"/>
          <w:szCs w:val="26"/>
          <w:lang w:eastAsia="ar-SA"/>
        </w:rPr>
        <w:t>Тарасовка</w:t>
      </w:r>
      <w:proofErr w:type="spellEnd"/>
      <w:r w:rsidRPr="00834754">
        <w:rPr>
          <w:rFonts w:ascii="Times New Roman" w:eastAsia="Times New Roman" w:hAnsi="Times New Roman" w:cs="Times New Roman"/>
          <w:sz w:val="26"/>
          <w:szCs w:val="26"/>
          <w:lang w:eastAsia="ar-SA"/>
        </w:rPr>
        <w:t xml:space="preserve">. </w:t>
      </w:r>
    </w:p>
    <w:p w:rsidR="00834754" w:rsidRPr="00834754" w:rsidRDefault="00834754" w:rsidP="00834754">
      <w:pPr>
        <w:suppressAutoHyphens/>
        <w:spacing w:after="0" w:line="240" w:lineRule="auto"/>
        <w:jc w:val="both"/>
        <w:rPr>
          <w:rFonts w:ascii="Times New Roman" w:eastAsia="Times New Roman" w:hAnsi="Times New Roman" w:cs="Times New Roman"/>
          <w:sz w:val="26"/>
          <w:szCs w:val="26"/>
          <w:lang w:eastAsia="ar-SA"/>
        </w:rPr>
      </w:pPr>
      <w:r w:rsidRPr="00834754">
        <w:rPr>
          <w:rFonts w:ascii="Times New Roman" w:eastAsia="Times New Roman" w:hAnsi="Times New Roman" w:cs="Times New Roman"/>
          <w:sz w:val="26"/>
          <w:szCs w:val="26"/>
          <w:lang w:eastAsia="ar-SA"/>
        </w:rPr>
        <w:t xml:space="preserve"> Сельское поселение «Село Климов Завод» граничит с муниципальными  образованиями  Юхновского района  - сельским  поселением «Деревня Беляево», сельским поселением «Деревня </w:t>
      </w:r>
      <w:proofErr w:type="spellStart"/>
      <w:r w:rsidRPr="00834754">
        <w:rPr>
          <w:rFonts w:ascii="Times New Roman" w:eastAsia="Times New Roman" w:hAnsi="Times New Roman" w:cs="Times New Roman"/>
          <w:sz w:val="26"/>
          <w:szCs w:val="26"/>
          <w:lang w:eastAsia="ar-SA"/>
        </w:rPr>
        <w:t>Рыляки</w:t>
      </w:r>
      <w:proofErr w:type="spellEnd"/>
      <w:r w:rsidRPr="00834754">
        <w:rPr>
          <w:rFonts w:ascii="Times New Roman" w:eastAsia="Times New Roman" w:hAnsi="Times New Roman" w:cs="Times New Roman"/>
          <w:sz w:val="26"/>
          <w:szCs w:val="26"/>
          <w:lang w:eastAsia="ar-SA"/>
        </w:rPr>
        <w:t>» и граничит  на с</w:t>
      </w:r>
      <w:r w:rsidR="00A82AC6">
        <w:rPr>
          <w:rFonts w:ascii="Times New Roman" w:eastAsia="Times New Roman" w:hAnsi="Times New Roman" w:cs="Times New Roman"/>
          <w:sz w:val="26"/>
          <w:szCs w:val="26"/>
          <w:lang w:eastAsia="ar-SA"/>
        </w:rPr>
        <w:t xml:space="preserve">еверо-западе с </w:t>
      </w:r>
      <w:proofErr w:type="spellStart"/>
      <w:r w:rsidR="00A82AC6">
        <w:rPr>
          <w:rFonts w:ascii="Times New Roman" w:eastAsia="Times New Roman" w:hAnsi="Times New Roman" w:cs="Times New Roman"/>
          <w:sz w:val="26"/>
          <w:szCs w:val="26"/>
          <w:lang w:eastAsia="ar-SA"/>
        </w:rPr>
        <w:t>Угранским</w:t>
      </w:r>
      <w:proofErr w:type="spellEnd"/>
      <w:r w:rsidR="00A82AC6">
        <w:rPr>
          <w:rFonts w:ascii="Times New Roman" w:eastAsia="Times New Roman" w:hAnsi="Times New Roman" w:cs="Times New Roman"/>
          <w:sz w:val="26"/>
          <w:szCs w:val="26"/>
          <w:lang w:eastAsia="ar-SA"/>
        </w:rPr>
        <w:t xml:space="preserve"> муниципальным округом</w:t>
      </w:r>
      <w:r w:rsidRPr="00834754">
        <w:rPr>
          <w:rFonts w:ascii="Times New Roman" w:eastAsia="Times New Roman" w:hAnsi="Times New Roman" w:cs="Times New Roman"/>
          <w:sz w:val="26"/>
          <w:szCs w:val="26"/>
          <w:lang w:eastAsia="ar-SA"/>
        </w:rPr>
        <w:t xml:space="preserve"> Смоленской области.</w:t>
      </w:r>
    </w:p>
    <w:p w:rsidR="00834754" w:rsidRPr="00834754" w:rsidRDefault="00834754" w:rsidP="00834754">
      <w:pPr>
        <w:suppressAutoHyphens/>
        <w:spacing w:after="0" w:line="240" w:lineRule="auto"/>
        <w:ind w:firstLine="567"/>
        <w:contextualSpacing/>
        <w:jc w:val="both"/>
        <w:rPr>
          <w:rFonts w:ascii="Times New Roman" w:eastAsia="Times New Roman" w:hAnsi="Times New Roman" w:cs="Times New Roman"/>
          <w:sz w:val="26"/>
          <w:szCs w:val="26"/>
          <w:lang w:eastAsia="ar-SA"/>
        </w:rPr>
      </w:pPr>
    </w:p>
    <w:p w:rsidR="00834754" w:rsidRPr="00834754" w:rsidRDefault="00834754" w:rsidP="00834754">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834754">
        <w:rPr>
          <w:rFonts w:ascii="Times New Roman" w:eastAsia="Times New Roman" w:hAnsi="Times New Roman" w:cs="Times New Roman"/>
          <w:sz w:val="26"/>
          <w:szCs w:val="26"/>
          <w:lang w:eastAsia="ar-SA"/>
        </w:rPr>
        <w:t>Территория поселения включает в себя 5 сельских населенных пунктов</w:t>
      </w:r>
      <w:r w:rsidRPr="00834754">
        <w:rPr>
          <w:rFonts w:ascii="Times New Roman" w:eastAsia="Times New Roman" w:hAnsi="Times New Roman" w:cs="Times New Roman"/>
          <w:sz w:val="28"/>
          <w:szCs w:val="28"/>
          <w:lang w:eastAsia="ar-SA"/>
        </w:rPr>
        <w:t>.</w:t>
      </w:r>
    </w:p>
    <w:p w:rsidR="00834754" w:rsidRPr="00834754" w:rsidRDefault="00834754" w:rsidP="00834754">
      <w:pPr>
        <w:suppressAutoHyphens/>
        <w:spacing w:after="0" w:line="240" w:lineRule="auto"/>
        <w:jc w:val="both"/>
        <w:rPr>
          <w:rFonts w:ascii="Times New Roman" w:eastAsia="Times New Roman" w:hAnsi="Times New Roman" w:cs="Times New Roman"/>
          <w:sz w:val="28"/>
          <w:szCs w:val="28"/>
          <w:lang w:eastAsia="ar-SA"/>
        </w:rPr>
      </w:pPr>
    </w:p>
    <w:p w:rsidR="00834754" w:rsidRPr="00834754" w:rsidRDefault="00834754" w:rsidP="00834754">
      <w:pPr>
        <w:suppressAutoHyphens/>
        <w:spacing w:after="0" w:line="240" w:lineRule="auto"/>
        <w:ind w:firstLine="709"/>
        <w:jc w:val="both"/>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ind w:firstLine="709"/>
        <w:jc w:val="both"/>
        <w:rPr>
          <w:rFonts w:ascii="Times New Roman" w:eastAsia="Times New Roman" w:hAnsi="Times New Roman" w:cs="Times New Roman"/>
          <w:b/>
          <w:sz w:val="24"/>
          <w:szCs w:val="24"/>
          <w:lang w:eastAsia="ar-SA"/>
        </w:rPr>
      </w:pPr>
      <w:r w:rsidRPr="00834754">
        <w:rPr>
          <w:rFonts w:ascii="Times New Roman" w:eastAsia="Times New Roman" w:hAnsi="Times New Roman" w:cs="Times New Roman"/>
          <w:b/>
          <w:sz w:val="24"/>
          <w:szCs w:val="24"/>
          <w:lang w:eastAsia="ar-SA"/>
        </w:rPr>
        <w:t>Наличие земельных ресурсов сельского поселения «Село Климо</w:t>
      </w:r>
      <w:r w:rsidR="00A82AC6">
        <w:rPr>
          <w:rFonts w:ascii="Times New Roman" w:eastAsia="Times New Roman" w:hAnsi="Times New Roman" w:cs="Times New Roman"/>
          <w:b/>
          <w:sz w:val="24"/>
          <w:szCs w:val="24"/>
          <w:lang w:eastAsia="ar-SA"/>
        </w:rPr>
        <w:t>в Завод» состоянию на 01.01.2025</w:t>
      </w:r>
      <w:r w:rsidRPr="00834754">
        <w:rPr>
          <w:rFonts w:ascii="Times New Roman" w:eastAsia="Times New Roman" w:hAnsi="Times New Roman" w:cs="Times New Roman"/>
          <w:b/>
          <w:sz w:val="24"/>
          <w:szCs w:val="24"/>
          <w:lang w:eastAsia="ar-SA"/>
        </w:rPr>
        <w:t xml:space="preserve"> г.</w:t>
      </w:r>
    </w:p>
    <w:p w:rsidR="00834754" w:rsidRPr="00834754" w:rsidRDefault="00834754" w:rsidP="00834754">
      <w:pPr>
        <w:suppressAutoHyphens/>
        <w:spacing w:after="0" w:line="240" w:lineRule="auto"/>
        <w:ind w:firstLine="709"/>
        <w:jc w:val="both"/>
        <w:rPr>
          <w:rFonts w:ascii="Times New Roman" w:eastAsia="Times New Roman" w:hAnsi="Times New Roman" w:cs="Times New Roman"/>
          <w:b/>
          <w:sz w:val="24"/>
          <w:szCs w:val="24"/>
          <w:lang w:eastAsia="ar-SA"/>
        </w:rPr>
      </w:pPr>
    </w:p>
    <w:tbl>
      <w:tblPr>
        <w:tblW w:w="0" w:type="auto"/>
        <w:tblInd w:w="-34" w:type="dxa"/>
        <w:tblLayout w:type="fixed"/>
        <w:tblLook w:val="0000" w:firstRow="0" w:lastRow="0" w:firstColumn="0" w:lastColumn="0" w:noHBand="0" w:noVBand="0"/>
      </w:tblPr>
      <w:tblGrid>
        <w:gridCol w:w="4506"/>
        <w:gridCol w:w="1134"/>
        <w:gridCol w:w="2724"/>
      </w:tblGrid>
      <w:tr w:rsidR="00834754" w:rsidRPr="00834754" w:rsidTr="003A7AA2">
        <w:tc>
          <w:tcPr>
            <w:tcW w:w="4506" w:type="dxa"/>
            <w:tcBorders>
              <w:top w:val="single" w:sz="4" w:space="0" w:color="000000"/>
              <w:left w:val="single" w:sz="4" w:space="0" w:color="000000"/>
              <w:bottom w:val="single" w:sz="4"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Показатели</w:t>
            </w:r>
          </w:p>
        </w:tc>
        <w:tc>
          <w:tcPr>
            <w:tcW w:w="1134" w:type="dxa"/>
            <w:tcBorders>
              <w:top w:val="single" w:sz="4" w:space="0" w:color="000000"/>
              <w:left w:val="single" w:sz="4" w:space="0" w:color="000000"/>
              <w:bottom w:val="single" w:sz="4"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Единица  измерения </w:t>
            </w:r>
            <w:proofErr w:type="gramStart"/>
            <w:r w:rsidRPr="00834754">
              <w:rPr>
                <w:rFonts w:ascii="Times New Roman" w:eastAsia="Times New Roman" w:hAnsi="Times New Roman" w:cs="Times New Roman"/>
                <w:sz w:val="24"/>
                <w:szCs w:val="24"/>
                <w:lang w:eastAsia="ar-SA"/>
              </w:rPr>
              <w:t>га</w:t>
            </w:r>
            <w:proofErr w:type="gramEnd"/>
          </w:p>
        </w:tc>
        <w:tc>
          <w:tcPr>
            <w:tcW w:w="2724" w:type="dxa"/>
            <w:tcBorders>
              <w:top w:val="single" w:sz="4" w:space="0" w:color="000000"/>
              <w:left w:val="single" w:sz="4" w:space="0" w:color="000000"/>
              <w:bottom w:val="single" w:sz="4"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Современное  состояние</w:t>
            </w:r>
          </w:p>
        </w:tc>
      </w:tr>
      <w:tr w:rsidR="00834754" w:rsidRPr="00834754" w:rsidTr="003A7AA2">
        <w:tc>
          <w:tcPr>
            <w:tcW w:w="4506"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Общая площадь земель  поселения  в  установленных  границах</w:t>
            </w:r>
          </w:p>
        </w:tc>
        <w:tc>
          <w:tcPr>
            <w:tcW w:w="113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p>
        </w:tc>
        <w:tc>
          <w:tcPr>
            <w:tcW w:w="272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15979,69</w:t>
            </w:r>
          </w:p>
        </w:tc>
      </w:tr>
      <w:tr w:rsidR="00834754" w:rsidRPr="00834754" w:rsidTr="003A7AA2">
        <w:tc>
          <w:tcPr>
            <w:tcW w:w="4506"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В том  числе</w:t>
            </w:r>
          </w:p>
        </w:tc>
        <w:tc>
          <w:tcPr>
            <w:tcW w:w="113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72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napToGrid w:val="0"/>
              <w:spacing w:after="0" w:line="240" w:lineRule="auto"/>
              <w:jc w:val="center"/>
              <w:rPr>
                <w:rFonts w:ascii="Times New Roman" w:eastAsia="Times New Roman" w:hAnsi="Times New Roman" w:cs="Times New Roman"/>
                <w:sz w:val="24"/>
                <w:szCs w:val="24"/>
                <w:lang w:eastAsia="ar-SA"/>
              </w:rPr>
            </w:pPr>
          </w:p>
        </w:tc>
      </w:tr>
      <w:tr w:rsidR="00834754" w:rsidRPr="00834754" w:rsidTr="003A7AA2">
        <w:tc>
          <w:tcPr>
            <w:tcW w:w="4506"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Земли  сельскохозяйственного назначения</w:t>
            </w:r>
          </w:p>
        </w:tc>
        <w:tc>
          <w:tcPr>
            <w:tcW w:w="113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p>
        </w:tc>
        <w:tc>
          <w:tcPr>
            <w:tcW w:w="272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3830,45</w:t>
            </w:r>
          </w:p>
        </w:tc>
      </w:tr>
      <w:tr w:rsidR="00834754" w:rsidRPr="00834754" w:rsidTr="003A7AA2">
        <w:tc>
          <w:tcPr>
            <w:tcW w:w="4506"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Населенных  пунктов</w:t>
            </w:r>
          </w:p>
        </w:tc>
        <w:tc>
          <w:tcPr>
            <w:tcW w:w="113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p>
        </w:tc>
        <w:tc>
          <w:tcPr>
            <w:tcW w:w="272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296,26</w:t>
            </w:r>
          </w:p>
        </w:tc>
      </w:tr>
      <w:tr w:rsidR="00834754" w:rsidRPr="00834754" w:rsidTr="003A7AA2">
        <w:tc>
          <w:tcPr>
            <w:tcW w:w="4506"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с. Климов Завод</w:t>
            </w:r>
          </w:p>
        </w:tc>
        <w:tc>
          <w:tcPr>
            <w:tcW w:w="113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p>
        </w:tc>
        <w:tc>
          <w:tcPr>
            <w:tcW w:w="272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157,96</w:t>
            </w:r>
          </w:p>
        </w:tc>
      </w:tr>
      <w:tr w:rsidR="00834754" w:rsidRPr="00834754" w:rsidTr="003A7AA2">
        <w:tc>
          <w:tcPr>
            <w:tcW w:w="4506"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д. </w:t>
            </w:r>
            <w:proofErr w:type="spellStart"/>
            <w:r w:rsidRPr="00834754">
              <w:rPr>
                <w:rFonts w:ascii="Times New Roman" w:eastAsia="Times New Roman" w:hAnsi="Times New Roman" w:cs="Times New Roman"/>
                <w:sz w:val="24"/>
                <w:szCs w:val="24"/>
                <w:lang w:eastAsia="ar-SA"/>
              </w:rPr>
              <w:t>Стененки</w:t>
            </w:r>
            <w:proofErr w:type="spellEnd"/>
          </w:p>
        </w:tc>
        <w:tc>
          <w:tcPr>
            <w:tcW w:w="113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p>
        </w:tc>
        <w:tc>
          <w:tcPr>
            <w:tcW w:w="272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50,59</w:t>
            </w:r>
          </w:p>
        </w:tc>
      </w:tr>
      <w:tr w:rsidR="00834754" w:rsidRPr="00834754" w:rsidTr="003A7AA2">
        <w:tc>
          <w:tcPr>
            <w:tcW w:w="4506"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д. Андреенки</w:t>
            </w:r>
          </w:p>
        </w:tc>
        <w:tc>
          <w:tcPr>
            <w:tcW w:w="113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p>
        </w:tc>
        <w:tc>
          <w:tcPr>
            <w:tcW w:w="272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22,28</w:t>
            </w:r>
          </w:p>
        </w:tc>
      </w:tr>
      <w:tr w:rsidR="00834754" w:rsidRPr="00834754" w:rsidTr="003A7AA2">
        <w:tc>
          <w:tcPr>
            <w:tcW w:w="4506"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д. </w:t>
            </w:r>
            <w:proofErr w:type="spellStart"/>
            <w:r w:rsidRPr="00834754">
              <w:rPr>
                <w:rFonts w:ascii="Times New Roman" w:eastAsia="Times New Roman" w:hAnsi="Times New Roman" w:cs="Times New Roman"/>
                <w:sz w:val="24"/>
                <w:szCs w:val="24"/>
                <w:lang w:eastAsia="ar-SA"/>
              </w:rPr>
              <w:t>Гриденки</w:t>
            </w:r>
            <w:proofErr w:type="spellEnd"/>
          </w:p>
        </w:tc>
        <w:tc>
          <w:tcPr>
            <w:tcW w:w="113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p>
        </w:tc>
        <w:tc>
          <w:tcPr>
            <w:tcW w:w="272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57,66</w:t>
            </w:r>
          </w:p>
        </w:tc>
      </w:tr>
      <w:tr w:rsidR="00834754" w:rsidRPr="00834754" w:rsidTr="003A7AA2">
        <w:tc>
          <w:tcPr>
            <w:tcW w:w="4506"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д. </w:t>
            </w:r>
            <w:proofErr w:type="spellStart"/>
            <w:r w:rsidRPr="00834754">
              <w:rPr>
                <w:rFonts w:ascii="Times New Roman" w:eastAsia="Times New Roman" w:hAnsi="Times New Roman" w:cs="Times New Roman"/>
                <w:sz w:val="24"/>
                <w:szCs w:val="24"/>
                <w:lang w:eastAsia="ar-SA"/>
              </w:rPr>
              <w:t>Тарасовка</w:t>
            </w:r>
            <w:proofErr w:type="spellEnd"/>
          </w:p>
        </w:tc>
        <w:tc>
          <w:tcPr>
            <w:tcW w:w="113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p>
        </w:tc>
        <w:tc>
          <w:tcPr>
            <w:tcW w:w="272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7,35</w:t>
            </w:r>
          </w:p>
        </w:tc>
      </w:tr>
      <w:tr w:rsidR="00834754" w:rsidRPr="00834754" w:rsidTr="003A7AA2">
        <w:tc>
          <w:tcPr>
            <w:tcW w:w="4506"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both"/>
              <w:rPr>
                <w:rFonts w:ascii="Times New Roman" w:eastAsia="Times New Roman" w:hAnsi="Times New Roman" w:cs="Times New Roman"/>
                <w:color w:val="000000"/>
                <w:sz w:val="24"/>
                <w:szCs w:val="24"/>
                <w:lang w:eastAsia="ar-SA"/>
              </w:rPr>
            </w:pPr>
            <w:r w:rsidRPr="00834754">
              <w:rPr>
                <w:rFonts w:ascii="Times New Roman" w:eastAsia="Times New Roman" w:hAnsi="Times New Roman" w:cs="Times New Roman"/>
                <w:color w:val="000000"/>
                <w:sz w:val="24"/>
                <w:szCs w:val="24"/>
                <w:lang w:eastAsia="ar-SA"/>
              </w:rPr>
              <w:t>Водный  фонд</w:t>
            </w:r>
          </w:p>
        </w:tc>
        <w:tc>
          <w:tcPr>
            <w:tcW w:w="113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color w:val="000000"/>
                <w:sz w:val="24"/>
                <w:szCs w:val="24"/>
                <w:lang w:eastAsia="ar-SA"/>
              </w:rPr>
            </w:pPr>
          </w:p>
        </w:tc>
        <w:tc>
          <w:tcPr>
            <w:tcW w:w="272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color w:val="000000"/>
                <w:sz w:val="24"/>
                <w:szCs w:val="24"/>
                <w:lang w:eastAsia="ar-SA"/>
              </w:rPr>
            </w:pPr>
            <w:r w:rsidRPr="00834754">
              <w:rPr>
                <w:rFonts w:ascii="Times New Roman" w:eastAsia="Times New Roman" w:hAnsi="Times New Roman" w:cs="Times New Roman"/>
                <w:color w:val="000000"/>
                <w:sz w:val="24"/>
                <w:szCs w:val="24"/>
                <w:lang w:eastAsia="ar-SA"/>
              </w:rPr>
              <w:t>9.75</w:t>
            </w:r>
          </w:p>
        </w:tc>
      </w:tr>
    </w:tbl>
    <w:p w:rsidR="00834754" w:rsidRPr="00834754" w:rsidRDefault="00834754" w:rsidP="00834754">
      <w:pPr>
        <w:suppressAutoHyphens/>
        <w:spacing w:after="0" w:line="240" w:lineRule="auto"/>
        <w:jc w:val="both"/>
        <w:rPr>
          <w:rFonts w:ascii="Times New Roman" w:eastAsia="Times New Roman" w:hAnsi="Times New Roman" w:cs="Times New Roman"/>
          <w:color w:val="4F81BD"/>
          <w:sz w:val="24"/>
          <w:szCs w:val="24"/>
          <w:lang w:eastAsia="ar-SA"/>
        </w:rPr>
      </w:pPr>
      <w:r w:rsidRPr="00834754">
        <w:rPr>
          <w:rFonts w:ascii="Times New Roman" w:eastAsia="Times New Roman" w:hAnsi="Times New Roman" w:cs="Times New Roman"/>
          <w:color w:val="4F81BD"/>
          <w:sz w:val="24"/>
          <w:szCs w:val="24"/>
          <w:lang w:eastAsia="ar-SA"/>
        </w:rPr>
        <w:t xml:space="preserve"> </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Земли сельскохозяйственного назначения являются экономической основой поселения, и одним из основных источников дохода жителей поселения.</w:t>
      </w:r>
    </w:p>
    <w:p w:rsidR="00834754" w:rsidRPr="00834754" w:rsidRDefault="00834754" w:rsidP="00834754">
      <w:pPr>
        <w:keepNext/>
        <w:numPr>
          <w:ilvl w:val="2"/>
          <w:numId w:val="0"/>
        </w:numPr>
        <w:tabs>
          <w:tab w:val="num" w:pos="0"/>
        </w:tabs>
        <w:suppressAutoHyphens/>
        <w:spacing w:before="240" w:after="60" w:line="240" w:lineRule="auto"/>
        <w:ind w:left="720" w:hanging="720"/>
        <w:jc w:val="center"/>
        <w:outlineLvl w:val="2"/>
        <w:rPr>
          <w:rFonts w:ascii="Arial" w:eastAsia="Times New Roman" w:hAnsi="Arial" w:cs="Arial"/>
          <w:b/>
          <w:bCs/>
          <w:sz w:val="26"/>
          <w:szCs w:val="26"/>
          <w:lang w:eastAsia="ar-SA"/>
        </w:rPr>
      </w:pPr>
      <w:r w:rsidRPr="00834754">
        <w:rPr>
          <w:rFonts w:ascii="Times New Roman" w:eastAsia="Times New Roman" w:hAnsi="Times New Roman" w:cs="Times New Roman"/>
          <w:b/>
          <w:bCs/>
          <w:sz w:val="24"/>
          <w:szCs w:val="24"/>
          <w:lang w:eastAsia="ar-SA"/>
        </w:rPr>
        <w:lastRenderedPageBreak/>
        <w:t>2.1.1.   Административное деление</w:t>
      </w:r>
    </w:p>
    <w:p w:rsidR="00834754" w:rsidRPr="00834754" w:rsidRDefault="00834754" w:rsidP="00834754">
      <w:pPr>
        <w:suppressAutoHyphens/>
        <w:spacing w:before="280" w:after="280" w:line="240" w:lineRule="auto"/>
        <w:ind w:firstLine="709"/>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Сельское  поселение включает в себя 5 населенных пункта, с центром </w:t>
      </w:r>
      <w:proofErr w:type="gramStart"/>
      <w:r w:rsidRPr="00834754">
        <w:rPr>
          <w:rFonts w:ascii="Times New Roman" w:eastAsia="Times New Roman" w:hAnsi="Times New Roman" w:cs="Times New Roman"/>
          <w:sz w:val="24"/>
          <w:szCs w:val="24"/>
          <w:lang w:eastAsia="ar-SA"/>
        </w:rPr>
        <w:t>в</w:t>
      </w:r>
      <w:proofErr w:type="gramEnd"/>
      <w:r w:rsidRPr="00834754">
        <w:rPr>
          <w:rFonts w:ascii="Times New Roman" w:eastAsia="Times New Roman" w:hAnsi="Times New Roman" w:cs="Times New Roman"/>
          <w:sz w:val="24"/>
          <w:szCs w:val="24"/>
          <w:lang w:eastAsia="ar-SA"/>
        </w:rPr>
        <w:t xml:space="preserve"> </w:t>
      </w:r>
      <w:proofErr w:type="gramStart"/>
      <w:r w:rsidRPr="00834754">
        <w:rPr>
          <w:rFonts w:ascii="Times New Roman" w:eastAsia="Times New Roman" w:hAnsi="Times New Roman" w:cs="Times New Roman"/>
          <w:sz w:val="24"/>
          <w:szCs w:val="24"/>
          <w:lang w:eastAsia="ar-SA"/>
        </w:rPr>
        <w:t>с</w:t>
      </w:r>
      <w:proofErr w:type="gramEnd"/>
      <w:r w:rsidRPr="00834754">
        <w:rPr>
          <w:rFonts w:ascii="Times New Roman" w:eastAsia="Times New Roman" w:hAnsi="Times New Roman" w:cs="Times New Roman"/>
          <w:sz w:val="24"/>
          <w:szCs w:val="24"/>
          <w:lang w:eastAsia="ar-SA"/>
        </w:rPr>
        <w:t>. Климов Завод.      </w:t>
      </w:r>
    </w:p>
    <w:p w:rsidR="00834754" w:rsidRPr="00834754" w:rsidRDefault="00834754" w:rsidP="00834754">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834754">
        <w:rPr>
          <w:rFonts w:ascii="Times New Roman" w:eastAsia="Times New Roman" w:hAnsi="Times New Roman" w:cs="Times New Roman"/>
          <w:sz w:val="24"/>
          <w:szCs w:val="24"/>
          <w:lang w:eastAsia="ar-SA"/>
        </w:rPr>
        <w:t>            </w:t>
      </w:r>
      <w:r w:rsidRPr="00834754">
        <w:rPr>
          <w:rFonts w:ascii="Times New Roman" w:eastAsia="Times New Roman" w:hAnsi="Times New Roman" w:cs="Times New Roman"/>
          <w:sz w:val="28"/>
          <w:szCs w:val="28"/>
          <w:lang w:eastAsia="ar-SA"/>
        </w:rPr>
        <w:t>Численность ж</w:t>
      </w:r>
      <w:r w:rsidR="00691230">
        <w:rPr>
          <w:rFonts w:ascii="Times New Roman" w:eastAsia="Times New Roman" w:hAnsi="Times New Roman" w:cs="Times New Roman"/>
          <w:sz w:val="28"/>
          <w:szCs w:val="28"/>
          <w:lang w:eastAsia="ar-SA"/>
        </w:rPr>
        <w:t>ителей  поселения составляет 317</w:t>
      </w:r>
      <w:r w:rsidRPr="00834754">
        <w:rPr>
          <w:rFonts w:ascii="Times New Roman" w:eastAsia="Times New Roman" w:hAnsi="Times New Roman" w:cs="Times New Roman"/>
          <w:sz w:val="28"/>
          <w:szCs w:val="28"/>
          <w:lang w:eastAsia="ar-SA"/>
        </w:rPr>
        <w:t xml:space="preserve"> человек.</w:t>
      </w:r>
    </w:p>
    <w:tbl>
      <w:tblPr>
        <w:tblW w:w="5015" w:type="pct"/>
        <w:tblLook w:val="04A0" w:firstRow="1" w:lastRow="0" w:firstColumn="1" w:lastColumn="0" w:noHBand="0" w:noVBand="1"/>
      </w:tblPr>
      <w:tblGrid>
        <w:gridCol w:w="2333"/>
        <w:gridCol w:w="2870"/>
        <w:gridCol w:w="2371"/>
        <w:gridCol w:w="2026"/>
      </w:tblGrid>
      <w:tr w:rsidR="00834754" w:rsidRPr="00834754" w:rsidTr="003A7AA2">
        <w:trPr>
          <w:trHeight w:val="19"/>
          <w:tblHeader/>
        </w:trPr>
        <w:tc>
          <w:tcPr>
            <w:tcW w:w="12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color w:val="000000"/>
                <w:sz w:val="24"/>
                <w:szCs w:val="24"/>
                <w:lang w:eastAsia="ar-SA"/>
              </w:rPr>
            </w:pPr>
            <w:r w:rsidRPr="00834754">
              <w:rPr>
                <w:rFonts w:ascii="Times New Roman" w:eastAsia="Times New Roman" w:hAnsi="Times New Roman" w:cs="Times New Roman"/>
                <w:color w:val="000000"/>
                <w:sz w:val="24"/>
                <w:szCs w:val="24"/>
                <w:lang w:eastAsia="ar-SA"/>
              </w:rPr>
              <w:t xml:space="preserve">№ </w:t>
            </w:r>
            <w:proofErr w:type="gramStart"/>
            <w:r w:rsidRPr="00834754">
              <w:rPr>
                <w:rFonts w:ascii="Times New Roman" w:eastAsia="Times New Roman" w:hAnsi="Times New Roman" w:cs="Times New Roman"/>
                <w:color w:val="000000"/>
                <w:sz w:val="24"/>
                <w:szCs w:val="24"/>
                <w:lang w:eastAsia="ar-SA"/>
              </w:rPr>
              <w:t>п</w:t>
            </w:r>
            <w:proofErr w:type="gramEnd"/>
            <w:r w:rsidRPr="00834754">
              <w:rPr>
                <w:rFonts w:ascii="Times New Roman" w:eastAsia="Times New Roman" w:hAnsi="Times New Roman" w:cs="Times New Roman"/>
                <w:color w:val="000000"/>
                <w:sz w:val="24"/>
                <w:szCs w:val="24"/>
                <w:lang w:eastAsia="ar-SA"/>
              </w:rPr>
              <w:t>/п</w:t>
            </w:r>
          </w:p>
        </w:tc>
        <w:tc>
          <w:tcPr>
            <w:tcW w:w="1495" w:type="pct"/>
            <w:tcBorders>
              <w:top w:val="single" w:sz="4" w:space="0" w:color="auto"/>
              <w:left w:val="nil"/>
              <w:bottom w:val="single" w:sz="4" w:space="0" w:color="auto"/>
              <w:right w:val="single" w:sz="4" w:space="0" w:color="auto"/>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color w:val="000000"/>
                <w:sz w:val="24"/>
                <w:szCs w:val="24"/>
                <w:lang w:eastAsia="ar-SA"/>
              </w:rPr>
            </w:pPr>
            <w:r w:rsidRPr="00834754">
              <w:rPr>
                <w:rFonts w:ascii="Times New Roman" w:eastAsia="Times New Roman" w:hAnsi="Times New Roman" w:cs="Times New Roman"/>
                <w:color w:val="000000"/>
                <w:sz w:val="24"/>
                <w:szCs w:val="24"/>
                <w:lang w:eastAsia="ar-SA"/>
              </w:rPr>
              <w:t>Наименование</w:t>
            </w:r>
            <w:r w:rsidRPr="00834754">
              <w:rPr>
                <w:rFonts w:ascii="Times New Roman" w:eastAsia="Times New Roman" w:hAnsi="Times New Roman" w:cs="Times New Roman"/>
                <w:color w:val="000000"/>
                <w:sz w:val="24"/>
                <w:szCs w:val="24"/>
                <w:lang w:eastAsia="ar-SA"/>
              </w:rPr>
              <w:br/>
              <w:t>населённого</w:t>
            </w:r>
            <w:r w:rsidRPr="00834754">
              <w:rPr>
                <w:rFonts w:ascii="Times New Roman" w:eastAsia="Times New Roman" w:hAnsi="Times New Roman" w:cs="Times New Roman"/>
                <w:color w:val="000000"/>
                <w:sz w:val="24"/>
                <w:szCs w:val="24"/>
                <w:lang w:eastAsia="ar-SA"/>
              </w:rPr>
              <w:br/>
              <w:t>пункта</w:t>
            </w:r>
          </w:p>
        </w:tc>
        <w:tc>
          <w:tcPr>
            <w:tcW w:w="1235" w:type="pct"/>
            <w:tcBorders>
              <w:top w:val="single" w:sz="4" w:space="0" w:color="auto"/>
              <w:left w:val="nil"/>
              <w:bottom w:val="single" w:sz="4" w:space="0" w:color="auto"/>
              <w:right w:val="single" w:sz="4" w:space="0" w:color="auto"/>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color w:val="000000"/>
                <w:sz w:val="24"/>
                <w:szCs w:val="24"/>
                <w:lang w:eastAsia="ar-SA"/>
              </w:rPr>
            </w:pPr>
            <w:r w:rsidRPr="00834754">
              <w:rPr>
                <w:rFonts w:ascii="Times New Roman" w:eastAsia="Times New Roman" w:hAnsi="Times New Roman" w:cs="Times New Roman"/>
                <w:color w:val="000000"/>
                <w:sz w:val="24"/>
                <w:szCs w:val="24"/>
                <w:lang w:eastAsia="ar-SA"/>
              </w:rPr>
              <w:t>Численность населения, чел.</w:t>
            </w:r>
          </w:p>
        </w:tc>
        <w:tc>
          <w:tcPr>
            <w:tcW w:w="1055" w:type="pct"/>
            <w:tcBorders>
              <w:top w:val="single" w:sz="4" w:space="0" w:color="auto"/>
              <w:left w:val="nil"/>
              <w:bottom w:val="single" w:sz="4" w:space="0" w:color="auto"/>
              <w:right w:val="single" w:sz="4" w:space="0" w:color="auto"/>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color w:val="000000"/>
                <w:sz w:val="24"/>
                <w:szCs w:val="24"/>
                <w:lang w:eastAsia="ar-SA"/>
              </w:rPr>
            </w:pPr>
            <w:r w:rsidRPr="00834754">
              <w:rPr>
                <w:rFonts w:ascii="Times New Roman" w:eastAsia="Times New Roman" w:hAnsi="Times New Roman" w:cs="Times New Roman"/>
                <w:color w:val="000000"/>
                <w:sz w:val="24"/>
                <w:szCs w:val="24"/>
                <w:lang w:eastAsia="ar-SA"/>
              </w:rPr>
              <w:t>Доля населенного пункта в общей численности населения СП, %</w:t>
            </w:r>
          </w:p>
        </w:tc>
      </w:tr>
      <w:tr w:rsidR="00834754" w:rsidRPr="00834754" w:rsidTr="003A7AA2">
        <w:trPr>
          <w:trHeight w:val="19"/>
        </w:trPr>
        <w:tc>
          <w:tcPr>
            <w:tcW w:w="271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34754" w:rsidRPr="00834754" w:rsidRDefault="00A82AC6" w:rsidP="00834754">
            <w:pPr>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МО СП «</w:t>
            </w:r>
            <w:r w:rsidR="00834754" w:rsidRPr="00834754">
              <w:rPr>
                <w:rFonts w:ascii="Times New Roman" w:eastAsia="Times New Roman" w:hAnsi="Times New Roman" w:cs="Times New Roman"/>
                <w:color w:val="000000"/>
                <w:sz w:val="24"/>
                <w:szCs w:val="24"/>
                <w:lang w:eastAsia="ar-SA"/>
              </w:rPr>
              <w:t>Село Климов Завод»:</w:t>
            </w:r>
          </w:p>
        </w:tc>
        <w:tc>
          <w:tcPr>
            <w:tcW w:w="1235" w:type="pct"/>
            <w:tcBorders>
              <w:top w:val="nil"/>
              <w:left w:val="nil"/>
              <w:bottom w:val="single" w:sz="4" w:space="0" w:color="auto"/>
              <w:right w:val="single" w:sz="4" w:space="0" w:color="auto"/>
            </w:tcBorders>
            <w:shd w:val="clear" w:color="auto" w:fill="auto"/>
            <w:noWrap/>
            <w:vAlign w:val="bottom"/>
          </w:tcPr>
          <w:p w:rsidR="00834754" w:rsidRPr="00834754" w:rsidRDefault="00691230" w:rsidP="00834754">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317</w:t>
            </w:r>
          </w:p>
        </w:tc>
        <w:tc>
          <w:tcPr>
            <w:tcW w:w="1055" w:type="pct"/>
            <w:tcBorders>
              <w:top w:val="nil"/>
              <w:left w:val="nil"/>
              <w:bottom w:val="single" w:sz="4" w:space="0" w:color="auto"/>
              <w:right w:val="single" w:sz="4" w:space="0" w:color="auto"/>
            </w:tcBorders>
            <w:shd w:val="clear" w:color="auto" w:fill="auto"/>
            <w:noWrap/>
            <w:vAlign w:val="bottom"/>
          </w:tcPr>
          <w:p w:rsidR="00834754" w:rsidRPr="00834754" w:rsidRDefault="00834754" w:rsidP="00834754">
            <w:pPr>
              <w:suppressAutoHyphens/>
              <w:spacing w:after="0" w:line="240" w:lineRule="auto"/>
              <w:jc w:val="center"/>
              <w:rPr>
                <w:rFonts w:ascii="Times New Roman" w:eastAsia="Times New Roman" w:hAnsi="Times New Roman" w:cs="Times New Roman"/>
                <w:color w:val="000000"/>
                <w:sz w:val="24"/>
                <w:szCs w:val="24"/>
                <w:lang w:eastAsia="ar-SA"/>
              </w:rPr>
            </w:pPr>
            <w:r w:rsidRPr="00834754">
              <w:rPr>
                <w:rFonts w:ascii="Times New Roman" w:eastAsia="Times New Roman" w:hAnsi="Times New Roman" w:cs="Times New Roman"/>
                <w:color w:val="000000"/>
                <w:sz w:val="24"/>
                <w:szCs w:val="24"/>
                <w:lang w:eastAsia="ar-SA"/>
              </w:rPr>
              <w:t>100%</w:t>
            </w:r>
          </w:p>
        </w:tc>
      </w:tr>
      <w:tr w:rsidR="00834754" w:rsidRPr="00834754" w:rsidTr="003A7AA2">
        <w:trPr>
          <w:trHeight w:val="19"/>
        </w:trPr>
        <w:tc>
          <w:tcPr>
            <w:tcW w:w="1215" w:type="pct"/>
            <w:tcBorders>
              <w:top w:val="nil"/>
              <w:left w:val="single" w:sz="4" w:space="0" w:color="auto"/>
              <w:bottom w:val="single" w:sz="4" w:space="0" w:color="auto"/>
              <w:right w:val="single" w:sz="4" w:space="0" w:color="auto"/>
            </w:tcBorders>
            <w:shd w:val="clear" w:color="auto" w:fill="auto"/>
            <w:noWrap/>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color w:val="000000"/>
                <w:sz w:val="24"/>
                <w:szCs w:val="24"/>
                <w:lang w:eastAsia="ar-SA"/>
              </w:rPr>
            </w:pPr>
            <w:r w:rsidRPr="00834754">
              <w:rPr>
                <w:rFonts w:ascii="Times New Roman" w:eastAsia="Times New Roman" w:hAnsi="Times New Roman" w:cs="Times New Roman"/>
                <w:color w:val="000000"/>
                <w:sz w:val="24"/>
                <w:szCs w:val="24"/>
                <w:lang w:eastAsia="ar-SA"/>
              </w:rPr>
              <w:t>1</w:t>
            </w:r>
          </w:p>
        </w:tc>
        <w:tc>
          <w:tcPr>
            <w:tcW w:w="1495" w:type="pct"/>
            <w:tcBorders>
              <w:top w:val="nil"/>
              <w:left w:val="nil"/>
              <w:bottom w:val="single" w:sz="4" w:space="0" w:color="auto"/>
              <w:right w:val="single" w:sz="4" w:space="0" w:color="auto"/>
            </w:tcBorders>
            <w:shd w:val="clear" w:color="auto" w:fill="auto"/>
          </w:tcPr>
          <w:p w:rsidR="00834754" w:rsidRPr="00834754" w:rsidRDefault="00834754" w:rsidP="00834754">
            <w:pPr>
              <w:suppressAutoHyphens/>
              <w:spacing w:after="0" w:line="240" w:lineRule="auto"/>
              <w:rPr>
                <w:rFonts w:ascii="Times New Roman" w:eastAsia="Times New Roman" w:hAnsi="Times New Roman" w:cs="Times New Roman"/>
                <w:color w:val="000000"/>
                <w:sz w:val="24"/>
                <w:szCs w:val="24"/>
                <w:lang w:eastAsia="ar-SA"/>
              </w:rPr>
            </w:pPr>
            <w:r w:rsidRPr="00834754">
              <w:rPr>
                <w:rFonts w:ascii="Times New Roman" w:eastAsia="Times New Roman" w:hAnsi="Times New Roman" w:cs="Times New Roman"/>
                <w:color w:val="000000"/>
                <w:sz w:val="24"/>
                <w:szCs w:val="24"/>
                <w:lang w:eastAsia="ar-SA"/>
              </w:rPr>
              <w:t>с. Климов Завод</w:t>
            </w:r>
          </w:p>
        </w:tc>
        <w:tc>
          <w:tcPr>
            <w:tcW w:w="1235" w:type="pct"/>
            <w:tcBorders>
              <w:top w:val="nil"/>
              <w:left w:val="nil"/>
              <w:bottom w:val="single" w:sz="4" w:space="0" w:color="auto"/>
              <w:right w:val="single" w:sz="4" w:space="0" w:color="auto"/>
            </w:tcBorders>
            <w:shd w:val="clear" w:color="auto" w:fill="auto"/>
          </w:tcPr>
          <w:p w:rsidR="00834754" w:rsidRPr="00834754" w:rsidRDefault="00691230" w:rsidP="00834754">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217</w:t>
            </w:r>
          </w:p>
        </w:tc>
        <w:tc>
          <w:tcPr>
            <w:tcW w:w="1055" w:type="pct"/>
            <w:tcBorders>
              <w:top w:val="nil"/>
              <w:left w:val="nil"/>
              <w:bottom w:val="single" w:sz="4" w:space="0" w:color="auto"/>
              <w:right w:val="single" w:sz="4" w:space="0" w:color="auto"/>
            </w:tcBorders>
            <w:shd w:val="clear" w:color="auto" w:fill="auto"/>
            <w:noWrap/>
            <w:vAlign w:val="center"/>
          </w:tcPr>
          <w:p w:rsidR="00834754" w:rsidRPr="00834754" w:rsidRDefault="00691230" w:rsidP="0069123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68</w:t>
            </w:r>
            <w:r w:rsidR="00A82AC6">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46</w:t>
            </w:r>
            <w:r w:rsidR="00834754" w:rsidRPr="00834754">
              <w:rPr>
                <w:rFonts w:ascii="Times New Roman" w:eastAsia="Times New Roman" w:hAnsi="Times New Roman" w:cs="Times New Roman"/>
                <w:color w:val="000000"/>
                <w:sz w:val="24"/>
                <w:szCs w:val="24"/>
                <w:lang w:eastAsia="ar-SA"/>
              </w:rPr>
              <w:t>%</w:t>
            </w:r>
          </w:p>
        </w:tc>
      </w:tr>
      <w:tr w:rsidR="00834754" w:rsidRPr="00834754" w:rsidTr="003A7AA2">
        <w:trPr>
          <w:trHeight w:val="19"/>
        </w:trPr>
        <w:tc>
          <w:tcPr>
            <w:tcW w:w="1215" w:type="pct"/>
            <w:tcBorders>
              <w:top w:val="nil"/>
              <w:left w:val="single" w:sz="4" w:space="0" w:color="auto"/>
              <w:bottom w:val="single" w:sz="4" w:space="0" w:color="auto"/>
              <w:right w:val="single" w:sz="4" w:space="0" w:color="auto"/>
            </w:tcBorders>
            <w:shd w:val="clear" w:color="auto" w:fill="auto"/>
            <w:noWrap/>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color w:val="000000"/>
                <w:sz w:val="24"/>
                <w:szCs w:val="24"/>
                <w:lang w:eastAsia="ar-SA"/>
              </w:rPr>
            </w:pPr>
            <w:r w:rsidRPr="00834754">
              <w:rPr>
                <w:rFonts w:ascii="Times New Roman" w:eastAsia="Times New Roman" w:hAnsi="Times New Roman" w:cs="Times New Roman"/>
                <w:color w:val="000000"/>
                <w:sz w:val="24"/>
                <w:szCs w:val="24"/>
                <w:lang w:eastAsia="ar-SA"/>
              </w:rPr>
              <w:t>2</w:t>
            </w:r>
          </w:p>
        </w:tc>
        <w:tc>
          <w:tcPr>
            <w:tcW w:w="1495" w:type="pct"/>
            <w:tcBorders>
              <w:top w:val="nil"/>
              <w:left w:val="nil"/>
              <w:bottom w:val="single" w:sz="4" w:space="0" w:color="auto"/>
              <w:right w:val="single" w:sz="4" w:space="0" w:color="auto"/>
            </w:tcBorders>
            <w:shd w:val="clear" w:color="auto" w:fill="auto"/>
          </w:tcPr>
          <w:p w:rsidR="00834754" w:rsidRPr="00834754" w:rsidRDefault="00834754" w:rsidP="00834754">
            <w:pPr>
              <w:suppressAutoHyphens/>
              <w:spacing w:after="0" w:line="240" w:lineRule="auto"/>
              <w:rPr>
                <w:rFonts w:ascii="Times New Roman" w:eastAsia="Times New Roman" w:hAnsi="Times New Roman" w:cs="Times New Roman"/>
                <w:color w:val="000000"/>
                <w:sz w:val="24"/>
                <w:szCs w:val="24"/>
                <w:lang w:eastAsia="ar-SA"/>
              </w:rPr>
            </w:pPr>
            <w:proofErr w:type="spellStart"/>
            <w:r w:rsidRPr="00834754">
              <w:rPr>
                <w:rFonts w:ascii="Times New Roman" w:eastAsia="Times New Roman" w:hAnsi="Times New Roman" w:cs="Times New Roman"/>
                <w:color w:val="000000"/>
                <w:sz w:val="24"/>
                <w:szCs w:val="24"/>
                <w:lang w:eastAsia="ar-SA"/>
              </w:rPr>
              <w:t>д</w:t>
            </w:r>
            <w:proofErr w:type="gramStart"/>
            <w:r w:rsidRPr="00834754">
              <w:rPr>
                <w:rFonts w:ascii="Times New Roman" w:eastAsia="Times New Roman" w:hAnsi="Times New Roman" w:cs="Times New Roman"/>
                <w:color w:val="000000"/>
                <w:sz w:val="24"/>
                <w:szCs w:val="24"/>
                <w:lang w:eastAsia="ar-SA"/>
              </w:rPr>
              <w:t>.С</w:t>
            </w:r>
            <w:proofErr w:type="gramEnd"/>
            <w:r w:rsidRPr="00834754">
              <w:rPr>
                <w:rFonts w:ascii="Times New Roman" w:eastAsia="Times New Roman" w:hAnsi="Times New Roman" w:cs="Times New Roman"/>
                <w:color w:val="000000"/>
                <w:sz w:val="24"/>
                <w:szCs w:val="24"/>
                <w:lang w:eastAsia="ar-SA"/>
              </w:rPr>
              <w:t>тененки</w:t>
            </w:r>
            <w:proofErr w:type="spellEnd"/>
          </w:p>
        </w:tc>
        <w:tc>
          <w:tcPr>
            <w:tcW w:w="1235" w:type="pct"/>
            <w:tcBorders>
              <w:top w:val="nil"/>
              <w:left w:val="nil"/>
              <w:bottom w:val="single" w:sz="4" w:space="0" w:color="auto"/>
              <w:right w:val="single" w:sz="4" w:space="0" w:color="auto"/>
            </w:tcBorders>
            <w:shd w:val="clear" w:color="auto" w:fill="auto"/>
          </w:tcPr>
          <w:p w:rsidR="00834754" w:rsidRPr="00834754" w:rsidRDefault="00691230" w:rsidP="00834754">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66</w:t>
            </w:r>
          </w:p>
        </w:tc>
        <w:tc>
          <w:tcPr>
            <w:tcW w:w="1055" w:type="pct"/>
            <w:tcBorders>
              <w:top w:val="nil"/>
              <w:left w:val="nil"/>
              <w:bottom w:val="single" w:sz="4" w:space="0" w:color="auto"/>
              <w:right w:val="single" w:sz="4" w:space="0" w:color="auto"/>
            </w:tcBorders>
            <w:shd w:val="clear" w:color="auto" w:fill="auto"/>
            <w:noWrap/>
            <w:vAlign w:val="center"/>
          </w:tcPr>
          <w:p w:rsidR="00834754" w:rsidRPr="00834754" w:rsidRDefault="00691230" w:rsidP="00834754">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20,82</w:t>
            </w:r>
            <w:r w:rsidR="00834754" w:rsidRPr="00834754">
              <w:rPr>
                <w:rFonts w:ascii="Times New Roman" w:eastAsia="Times New Roman" w:hAnsi="Times New Roman" w:cs="Times New Roman"/>
                <w:color w:val="000000"/>
                <w:sz w:val="24"/>
                <w:szCs w:val="24"/>
                <w:lang w:eastAsia="ar-SA"/>
              </w:rPr>
              <w:t>%</w:t>
            </w:r>
          </w:p>
        </w:tc>
      </w:tr>
      <w:tr w:rsidR="00834754" w:rsidRPr="00834754" w:rsidTr="003A7AA2">
        <w:trPr>
          <w:trHeight w:val="19"/>
        </w:trPr>
        <w:tc>
          <w:tcPr>
            <w:tcW w:w="1215" w:type="pct"/>
            <w:tcBorders>
              <w:top w:val="nil"/>
              <w:left w:val="single" w:sz="4" w:space="0" w:color="auto"/>
              <w:bottom w:val="single" w:sz="4" w:space="0" w:color="auto"/>
              <w:right w:val="single" w:sz="4" w:space="0" w:color="auto"/>
            </w:tcBorders>
            <w:shd w:val="clear" w:color="auto" w:fill="auto"/>
            <w:noWrap/>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color w:val="000000"/>
                <w:sz w:val="24"/>
                <w:szCs w:val="24"/>
                <w:lang w:eastAsia="ar-SA"/>
              </w:rPr>
            </w:pPr>
            <w:r w:rsidRPr="00834754">
              <w:rPr>
                <w:rFonts w:ascii="Times New Roman" w:eastAsia="Times New Roman" w:hAnsi="Times New Roman" w:cs="Times New Roman"/>
                <w:color w:val="000000"/>
                <w:sz w:val="24"/>
                <w:szCs w:val="24"/>
                <w:lang w:eastAsia="ar-SA"/>
              </w:rPr>
              <w:t>3</w:t>
            </w:r>
          </w:p>
        </w:tc>
        <w:tc>
          <w:tcPr>
            <w:tcW w:w="1495" w:type="pct"/>
            <w:tcBorders>
              <w:top w:val="nil"/>
              <w:left w:val="nil"/>
              <w:bottom w:val="single" w:sz="4" w:space="0" w:color="auto"/>
              <w:right w:val="single" w:sz="4" w:space="0" w:color="auto"/>
            </w:tcBorders>
            <w:shd w:val="clear" w:color="auto" w:fill="auto"/>
          </w:tcPr>
          <w:p w:rsidR="00834754" w:rsidRPr="00834754" w:rsidRDefault="00834754" w:rsidP="00834754">
            <w:pPr>
              <w:suppressAutoHyphens/>
              <w:spacing w:after="0" w:line="240" w:lineRule="auto"/>
              <w:rPr>
                <w:rFonts w:ascii="Times New Roman" w:eastAsia="Times New Roman" w:hAnsi="Times New Roman" w:cs="Times New Roman"/>
                <w:color w:val="000000"/>
                <w:sz w:val="24"/>
                <w:szCs w:val="24"/>
                <w:lang w:eastAsia="ar-SA"/>
              </w:rPr>
            </w:pPr>
            <w:r w:rsidRPr="00834754">
              <w:rPr>
                <w:rFonts w:ascii="Times New Roman" w:eastAsia="Times New Roman" w:hAnsi="Times New Roman" w:cs="Times New Roman"/>
                <w:color w:val="000000"/>
                <w:sz w:val="24"/>
                <w:szCs w:val="24"/>
                <w:lang w:eastAsia="ar-SA"/>
              </w:rPr>
              <w:t>д. Андреенки</w:t>
            </w:r>
          </w:p>
        </w:tc>
        <w:tc>
          <w:tcPr>
            <w:tcW w:w="1235" w:type="pct"/>
            <w:tcBorders>
              <w:top w:val="nil"/>
              <w:left w:val="nil"/>
              <w:bottom w:val="single" w:sz="4" w:space="0" w:color="auto"/>
              <w:right w:val="single" w:sz="4" w:space="0" w:color="auto"/>
            </w:tcBorders>
            <w:shd w:val="clear" w:color="auto" w:fill="auto"/>
          </w:tcPr>
          <w:p w:rsidR="00834754" w:rsidRPr="00834754" w:rsidRDefault="00691230" w:rsidP="00834754">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13</w:t>
            </w:r>
          </w:p>
        </w:tc>
        <w:tc>
          <w:tcPr>
            <w:tcW w:w="1055" w:type="pct"/>
            <w:tcBorders>
              <w:top w:val="nil"/>
              <w:left w:val="nil"/>
              <w:bottom w:val="single" w:sz="4" w:space="0" w:color="auto"/>
              <w:right w:val="single" w:sz="4" w:space="0" w:color="auto"/>
            </w:tcBorders>
            <w:shd w:val="clear" w:color="auto" w:fill="auto"/>
            <w:noWrap/>
            <w:vAlign w:val="center"/>
          </w:tcPr>
          <w:p w:rsidR="00834754" w:rsidRPr="00834754" w:rsidRDefault="006274D2" w:rsidP="0069123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r w:rsidR="00691230">
              <w:rPr>
                <w:rFonts w:ascii="Times New Roman" w:eastAsia="Times New Roman" w:hAnsi="Times New Roman" w:cs="Times New Roman"/>
                <w:color w:val="000000"/>
                <w:sz w:val="24"/>
                <w:szCs w:val="24"/>
                <w:lang w:eastAsia="ar-SA"/>
              </w:rPr>
              <w:t>10</w:t>
            </w:r>
            <w:r w:rsidR="00834754" w:rsidRPr="00834754">
              <w:rPr>
                <w:rFonts w:ascii="Times New Roman" w:eastAsia="Times New Roman" w:hAnsi="Times New Roman" w:cs="Times New Roman"/>
                <w:color w:val="000000"/>
                <w:sz w:val="24"/>
                <w:szCs w:val="24"/>
                <w:lang w:eastAsia="ar-SA"/>
              </w:rPr>
              <w:t>%</w:t>
            </w:r>
          </w:p>
        </w:tc>
      </w:tr>
      <w:tr w:rsidR="00834754" w:rsidRPr="00834754" w:rsidTr="003A7AA2">
        <w:trPr>
          <w:trHeight w:val="19"/>
        </w:trPr>
        <w:tc>
          <w:tcPr>
            <w:tcW w:w="1215" w:type="pct"/>
            <w:tcBorders>
              <w:top w:val="nil"/>
              <w:left w:val="single" w:sz="4" w:space="0" w:color="auto"/>
              <w:bottom w:val="single" w:sz="4" w:space="0" w:color="auto"/>
              <w:right w:val="single" w:sz="4" w:space="0" w:color="auto"/>
            </w:tcBorders>
            <w:shd w:val="clear" w:color="auto" w:fill="auto"/>
            <w:noWrap/>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color w:val="000000"/>
                <w:sz w:val="24"/>
                <w:szCs w:val="24"/>
                <w:lang w:eastAsia="ar-SA"/>
              </w:rPr>
            </w:pPr>
            <w:r w:rsidRPr="00834754">
              <w:rPr>
                <w:rFonts w:ascii="Times New Roman" w:eastAsia="Times New Roman" w:hAnsi="Times New Roman" w:cs="Times New Roman"/>
                <w:color w:val="000000"/>
                <w:sz w:val="24"/>
                <w:szCs w:val="24"/>
                <w:lang w:eastAsia="ar-SA"/>
              </w:rPr>
              <w:t>4</w:t>
            </w:r>
          </w:p>
        </w:tc>
        <w:tc>
          <w:tcPr>
            <w:tcW w:w="1495" w:type="pct"/>
            <w:tcBorders>
              <w:top w:val="nil"/>
              <w:left w:val="nil"/>
              <w:bottom w:val="single" w:sz="4" w:space="0" w:color="auto"/>
              <w:right w:val="single" w:sz="4" w:space="0" w:color="auto"/>
            </w:tcBorders>
            <w:shd w:val="clear" w:color="auto" w:fill="auto"/>
          </w:tcPr>
          <w:p w:rsidR="00834754" w:rsidRPr="00834754" w:rsidRDefault="00834754" w:rsidP="00834754">
            <w:pPr>
              <w:suppressAutoHyphens/>
              <w:spacing w:after="0" w:line="240" w:lineRule="auto"/>
              <w:rPr>
                <w:rFonts w:ascii="Times New Roman" w:eastAsia="Times New Roman" w:hAnsi="Times New Roman" w:cs="Times New Roman"/>
                <w:color w:val="000000"/>
                <w:sz w:val="24"/>
                <w:szCs w:val="24"/>
                <w:lang w:eastAsia="ar-SA"/>
              </w:rPr>
            </w:pPr>
            <w:r w:rsidRPr="00834754">
              <w:rPr>
                <w:rFonts w:ascii="Times New Roman" w:eastAsia="Times New Roman" w:hAnsi="Times New Roman" w:cs="Times New Roman"/>
                <w:color w:val="000000"/>
                <w:sz w:val="24"/>
                <w:szCs w:val="24"/>
                <w:lang w:eastAsia="ar-SA"/>
              </w:rPr>
              <w:t xml:space="preserve">д. </w:t>
            </w:r>
            <w:proofErr w:type="spellStart"/>
            <w:r w:rsidRPr="00834754">
              <w:rPr>
                <w:rFonts w:ascii="Times New Roman" w:eastAsia="Times New Roman" w:hAnsi="Times New Roman" w:cs="Times New Roman"/>
                <w:color w:val="000000"/>
                <w:sz w:val="24"/>
                <w:szCs w:val="24"/>
                <w:lang w:eastAsia="ar-SA"/>
              </w:rPr>
              <w:t>Гриденки</w:t>
            </w:r>
            <w:proofErr w:type="spellEnd"/>
          </w:p>
        </w:tc>
        <w:tc>
          <w:tcPr>
            <w:tcW w:w="1235" w:type="pct"/>
            <w:tcBorders>
              <w:top w:val="nil"/>
              <w:left w:val="nil"/>
              <w:bottom w:val="single" w:sz="4" w:space="0" w:color="auto"/>
              <w:right w:val="single" w:sz="4" w:space="0" w:color="auto"/>
            </w:tcBorders>
            <w:shd w:val="clear" w:color="auto" w:fill="auto"/>
          </w:tcPr>
          <w:p w:rsidR="00834754" w:rsidRPr="00834754" w:rsidRDefault="00691230" w:rsidP="00834754">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21</w:t>
            </w:r>
          </w:p>
        </w:tc>
        <w:tc>
          <w:tcPr>
            <w:tcW w:w="1055" w:type="pct"/>
            <w:tcBorders>
              <w:top w:val="nil"/>
              <w:left w:val="nil"/>
              <w:bottom w:val="single" w:sz="4" w:space="0" w:color="auto"/>
              <w:right w:val="single" w:sz="4" w:space="0" w:color="auto"/>
            </w:tcBorders>
            <w:shd w:val="clear" w:color="auto" w:fill="auto"/>
            <w:noWrap/>
            <w:vAlign w:val="center"/>
          </w:tcPr>
          <w:p w:rsidR="00834754" w:rsidRPr="00834754" w:rsidRDefault="006274D2" w:rsidP="006274D2">
            <w:pPr>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691230">
              <w:rPr>
                <w:rFonts w:ascii="Times New Roman" w:eastAsia="Times New Roman" w:hAnsi="Times New Roman" w:cs="Times New Roman"/>
                <w:color w:val="000000"/>
                <w:sz w:val="24"/>
                <w:szCs w:val="24"/>
                <w:lang w:eastAsia="ar-SA"/>
              </w:rPr>
              <w:t>6,6</w:t>
            </w:r>
            <w:r>
              <w:rPr>
                <w:rFonts w:ascii="Times New Roman" w:eastAsia="Times New Roman" w:hAnsi="Times New Roman" w:cs="Times New Roman"/>
                <w:color w:val="000000"/>
                <w:sz w:val="24"/>
                <w:szCs w:val="24"/>
                <w:lang w:eastAsia="ar-SA"/>
              </w:rPr>
              <w:t>2</w:t>
            </w:r>
            <w:r w:rsidR="00834754" w:rsidRPr="00834754">
              <w:rPr>
                <w:rFonts w:ascii="Times New Roman" w:eastAsia="Times New Roman" w:hAnsi="Times New Roman" w:cs="Times New Roman"/>
                <w:color w:val="000000"/>
                <w:sz w:val="24"/>
                <w:szCs w:val="24"/>
                <w:lang w:eastAsia="ar-SA"/>
              </w:rPr>
              <w:t>%</w:t>
            </w:r>
          </w:p>
        </w:tc>
      </w:tr>
      <w:tr w:rsidR="00834754" w:rsidRPr="00834754" w:rsidTr="003A7AA2">
        <w:trPr>
          <w:trHeight w:val="19"/>
        </w:trPr>
        <w:tc>
          <w:tcPr>
            <w:tcW w:w="1215" w:type="pct"/>
            <w:tcBorders>
              <w:top w:val="nil"/>
              <w:left w:val="single" w:sz="4" w:space="0" w:color="auto"/>
              <w:bottom w:val="single" w:sz="4" w:space="0" w:color="auto"/>
              <w:right w:val="single" w:sz="4" w:space="0" w:color="auto"/>
            </w:tcBorders>
            <w:shd w:val="clear" w:color="auto" w:fill="auto"/>
            <w:noWrap/>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color w:val="000000"/>
                <w:sz w:val="24"/>
                <w:szCs w:val="24"/>
                <w:lang w:eastAsia="ar-SA"/>
              </w:rPr>
            </w:pPr>
            <w:r w:rsidRPr="00834754">
              <w:rPr>
                <w:rFonts w:ascii="Times New Roman" w:eastAsia="Times New Roman" w:hAnsi="Times New Roman" w:cs="Times New Roman"/>
                <w:color w:val="000000"/>
                <w:sz w:val="24"/>
                <w:szCs w:val="24"/>
                <w:lang w:eastAsia="ar-SA"/>
              </w:rPr>
              <w:t>5</w:t>
            </w:r>
          </w:p>
        </w:tc>
        <w:tc>
          <w:tcPr>
            <w:tcW w:w="1495" w:type="pct"/>
            <w:tcBorders>
              <w:top w:val="nil"/>
              <w:left w:val="nil"/>
              <w:bottom w:val="single" w:sz="4" w:space="0" w:color="auto"/>
              <w:right w:val="single" w:sz="4" w:space="0" w:color="auto"/>
            </w:tcBorders>
            <w:shd w:val="clear" w:color="auto" w:fill="auto"/>
          </w:tcPr>
          <w:p w:rsidR="00834754" w:rsidRPr="00834754" w:rsidRDefault="00834754" w:rsidP="00834754">
            <w:pPr>
              <w:suppressAutoHyphens/>
              <w:spacing w:after="0" w:line="240" w:lineRule="auto"/>
              <w:rPr>
                <w:rFonts w:ascii="Times New Roman" w:eastAsia="Times New Roman" w:hAnsi="Times New Roman" w:cs="Times New Roman"/>
                <w:color w:val="000000"/>
                <w:sz w:val="24"/>
                <w:szCs w:val="24"/>
                <w:lang w:eastAsia="ar-SA"/>
              </w:rPr>
            </w:pPr>
            <w:r w:rsidRPr="00834754">
              <w:rPr>
                <w:rFonts w:ascii="Times New Roman" w:eastAsia="Times New Roman" w:hAnsi="Times New Roman" w:cs="Times New Roman"/>
                <w:color w:val="000000"/>
                <w:sz w:val="24"/>
                <w:szCs w:val="24"/>
                <w:lang w:eastAsia="ar-SA"/>
              </w:rPr>
              <w:t xml:space="preserve">д. </w:t>
            </w:r>
            <w:proofErr w:type="spellStart"/>
            <w:r w:rsidRPr="00834754">
              <w:rPr>
                <w:rFonts w:ascii="Times New Roman" w:eastAsia="Times New Roman" w:hAnsi="Times New Roman" w:cs="Times New Roman"/>
                <w:color w:val="000000"/>
                <w:sz w:val="24"/>
                <w:szCs w:val="24"/>
                <w:lang w:eastAsia="ar-SA"/>
              </w:rPr>
              <w:t>Тарасовка</w:t>
            </w:r>
            <w:proofErr w:type="spellEnd"/>
          </w:p>
        </w:tc>
        <w:tc>
          <w:tcPr>
            <w:tcW w:w="1235" w:type="pct"/>
            <w:tcBorders>
              <w:top w:val="nil"/>
              <w:left w:val="nil"/>
              <w:bottom w:val="single" w:sz="4" w:space="0" w:color="auto"/>
              <w:right w:val="single" w:sz="4" w:space="0" w:color="auto"/>
            </w:tcBorders>
            <w:shd w:val="clear" w:color="auto" w:fill="auto"/>
          </w:tcPr>
          <w:p w:rsidR="00834754" w:rsidRPr="00834754" w:rsidRDefault="00691230" w:rsidP="00834754">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1055" w:type="pct"/>
            <w:tcBorders>
              <w:top w:val="nil"/>
              <w:left w:val="nil"/>
              <w:bottom w:val="single" w:sz="4" w:space="0" w:color="auto"/>
              <w:right w:val="single" w:sz="4" w:space="0" w:color="auto"/>
            </w:tcBorders>
            <w:shd w:val="clear" w:color="auto" w:fill="auto"/>
            <w:noWrap/>
            <w:vAlign w:val="center"/>
          </w:tcPr>
          <w:p w:rsidR="00834754" w:rsidRPr="00834754" w:rsidRDefault="006274D2" w:rsidP="00834754">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r w:rsidR="00834754" w:rsidRPr="00834754">
              <w:rPr>
                <w:rFonts w:ascii="Times New Roman" w:eastAsia="Times New Roman" w:hAnsi="Times New Roman" w:cs="Times New Roman"/>
                <w:color w:val="000000"/>
                <w:sz w:val="24"/>
                <w:szCs w:val="24"/>
                <w:lang w:eastAsia="ar-SA"/>
              </w:rPr>
              <w:t>%</w:t>
            </w:r>
          </w:p>
        </w:tc>
      </w:tr>
      <w:tr w:rsidR="00834754" w:rsidRPr="00834754" w:rsidTr="003A7AA2">
        <w:trPr>
          <w:trHeight w:val="19"/>
        </w:trPr>
        <w:tc>
          <w:tcPr>
            <w:tcW w:w="1215" w:type="pct"/>
            <w:tcBorders>
              <w:top w:val="nil"/>
              <w:left w:val="single" w:sz="4" w:space="0" w:color="auto"/>
              <w:bottom w:val="single" w:sz="4" w:space="0" w:color="auto"/>
              <w:right w:val="single" w:sz="4" w:space="0" w:color="auto"/>
            </w:tcBorders>
            <w:shd w:val="clear" w:color="auto" w:fill="auto"/>
            <w:noWrap/>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495" w:type="pct"/>
            <w:tcBorders>
              <w:top w:val="nil"/>
              <w:left w:val="nil"/>
              <w:bottom w:val="single" w:sz="4" w:space="0" w:color="auto"/>
              <w:right w:val="single" w:sz="4" w:space="0" w:color="auto"/>
            </w:tcBorders>
            <w:shd w:val="clear" w:color="auto" w:fill="auto"/>
          </w:tcPr>
          <w:p w:rsidR="00834754" w:rsidRPr="00834754" w:rsidRDefault="00834754" w:rsidP="00834754">
            <w:pPr>
              <w:suppressAutoHyphens/>
              <w:spacing w:after="0" w:line="240" w:lineRule="auto"/>
              <w:rPr>
                <w:rFonts w:ascii="Times New Roman" w:eastAsia="Times New Roman" w:hAnsi="Times New Roman" w:cs="Times New Roman"/>
                <w:color w:val="000000"/>
                <w:sz w:val="24"/>
                <w:szCs w:val="24"/>
                <w:lang w:eastAsia="ar-SA"/>
              </w:rPr>
            </w:pPr>
          </w:p>
        </w:tc>
        <w:tc>
          <w:tcPr>
            <w:tcW w:w="1235" w:type="pct"/>
            <w:tcBorders>
              <w:top w:val="nil"/>
              <w:left w:val="nil"/>
              <w:bottom w:val="single" w:sz="4" w:space="0" w:color="auto"/>
              <w:right w:val="single" w:sz="4" w:space="0" w:color="auto"/>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055" w:type="pct"/>
            <w:tcBorders>
              <w:top w:val="nil"/>
              <w:left w:val="nil"/>
              <w:bottom w:val="single" w:sz="4" w:space="0" w:color="auto"/>
              <w:right w:val="single" w:sz="4" w:space="0" w:color="auto"/>
            </w:tcBorders>
            <w:shd w:val="clear" w:color="auto" w:fill="auto"/>
            <w:noWrap/>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color w:val="000000"/>
                <w:sz w:val="24"/>
                <w:szCs w:val="24"/>
                <w:lang w:eastAsia="ar-SA"/>
              </w:rPr>
            </w:pPr>
          </w:p>
        </w:tc>
      </w:tr>
    </w:tbl>
    <w:p w:rsidR="00834754" w:rsidRPr="00834754" w:rsidRDefault="00834754" w:rsidP="00834754">
      <w:pPr>
        <w:keepNext/>
        <w:numPr>
          <w:ilvl w:val="2"/>
          <w:numId w:val="0"/>
        </w:numPr>
        <w:tabs>
          <w:tab w:val="num" w:pos="0"/>
        </w:tabs>
        <w:suppressAutoHyphens/>
        <w:spacing w:before="240" w:after="60" w:line="240" w:lineRule="auto"/>
        <w:ind w:left="720" w:hanging="720"/>
        <w:jc w:val="center"/>
        <w:outlineLvl w:val="2"/>
        <w:rPr>
          <w:rFonts w:ascii="Arial" w:eastAsia="Times New Roman" w:hAnsi="Arial" w:cs="Arial"/>
          <w:b/>
          <w:bCs/>
          <w:sz w:val="26"/>
          <w:szCs w:val="26"/>
          <w:lang w:eastAsia="ar-SA"/>
        </w:rPr>
      </w:pPr>
      <w:r w:rsidRPr="00834754">
        <w:rPr>
          <w:rFonts w:ascii="Times New Roman" w:eastAsia="Times New Roman" w:hAnsi="Times New Roman" w:cs="Times New Roman"/>
          <w:b/>
          <w:bCs/>
          <w:sz w:val="24"/>
          <w:szCs w:val="24"/>
          <w:lang w:eastAsia="ar-SA"/>
        </w:rPr>
        <w:t>2.1.2.  Демографическая ситуация</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b/>
          <w:bCs/>
          <w:sz w:val="24"/>
          <w:szCs w:val="24"/>
          <w:lang w:eastAsia="ar-SA"/>
        </w:rPr>
      </w:pPr>
      <w:r w:rsidRPr="00834754">
        <w:rPr>
          <w:rFonts w:ascii="Times New Roman" w:eastAsia="Times New Roman" w:hAnsi="Times New Roman" w:cs="Times New Roman"/>
          <w:sz w:val="24"/>
          <w:szCs w:val="24"/>
          <w:lang w:eastAsia="ar-SA"/>
        </w:rPr>
        <w:t> </w:t>
      </w:r>
    </w:p>
    <w:p w:rsidR="00834754" w:rsidRPr="00834754" w:rsidRDefault="00834754" w:rsidP="00834754">
      <w:pPr>
        <w:suppressAutoHyphens/>
        <w:spacing w:after="0" w:line="240" w:lineRule="auto"/>
        <w:rPr>
          <w:rFonts w:ascii="Times New Roman" w:eastAsia="Times New Roman" w:hAnsi="Times New Roman" w:cs="Times New Roman"/>
          <w:b/>
          <w:bCs/>
          <w:sz w:val="24"/>
          <w:szCs w:val="24"/>
          <w:lang w:eastAsia="ar-SA"/>
        </w:rPr>
      </w:pPr>
    </w:p>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bCs/>
          <w:sz w:val="24"/>
          <w:szCs w:val="24"/>
          <w:lang w:eastAsia="ar-SA"/>
        </w:rPr>
        <w:t xml:space="preserve">Состав населения </w:t>
      </w:r>
      <w:r w:rsidR="00E429FD">
        <w:rPr>
          <w:rFonts w:ascii="Times New Roman" w:eastAsia="Times New Roman" w:hAnsi="Times New Roman" w:cs="Times New Roman"/>
          <w:b/>
          <w:bCs/>
          <w:sz w:val="24"/>
          <w:szCs w:val="24"/>
          <w:lang w:eastAsia="ar-SA"/>
        </w:rPr>
        <w:t>сельского</w:t>
      </w:r>
      <w:r w:rsidRPr="00834754">
        <w:rPr>
          <w:rFonts w:ascii="Times New Roman" w:eastAsia="Times New Roman" w:hAnsi="Times New Roman" w:cs="Times New Roman"/>
          <w:b/>
          <w:bCs/>
          <w:sz w:val="24"/>
          <w:szCs w:val="24"/>
          <w:lang w:eastAsia="ar-SA"/>
        </w:rPr>
        <w:t xml:space="preserve">  поселения.</w:t>
      </w:r>
    </w:p>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w:t>
      </w:r>
      <w:r w:rsidRPr="00834754">
        <w:rPr>
          <w:rFonts w:ascii="Times New Roman" w:eastAsia="Times New Roman" w:hAnsi="Times New Roman" w:cs="Times New Roman"/>
          <w:b/>
          <w:bCs/>
          <w:sz w:val="24"/>
          <w:szCs w:val="24"/>
          <w:lang w:eastAsia="ar-SA"/>
        </w:rPr>
        <w:t xml:space="preserve">Демографические изменения в составе населения (на 01.01.2023г.) </w:t>
      </w:r>
      <w:r w:rsidRPr="00834754">
        <w:rPr>
          <w:rFonts w:ascii="Times New Roman" w:eastAsia="Times New Roman" w:hAnsi="Times New Roman" w:cs="Times New Roman"/>
          <w:sz w:val="24"/>
          <w:szCs w:val="24"/>
          <w:lang w:eastAsia="ar-SA"/>
        </w:rPr>
        <w:t>        </w:t>
      </w:r>
    </w:p>
    <w:p w:rsidR="00834754" w:rsidRPr="00834754" w:rsidRDefault="00834754" w:rsidP="00834754">
      <w:pPr>
        <w:suppressAutoHyphens/>
        <w:spacing w:after="0" w:line="240" w:lineRule="auto"/>
        <w:rPr>
          <w:rFonts w:ascii="Times New Roman" w:eastAsia="Times New Roman" w:hAnsi="Times New Roman" w:cs="Times New Roman"/>
          <w:b/>
          <w:sz w:val="24"/>
          <w:szCs w:val="24"/>
          <w:lang w:eastAsia="ar-SA"/>
        </w:rPr>
      </w:pPr>
      <w:r w:rsidRPr="00834754">
        <w:rPr>
          <w:rFonts w:ascii="Times New Roman" w:eastAsia="Times New Roman" w:hAnsi="Times New Roman" w:cs="Times New Roman"/>
          <w:sz w:val="24"/>
          <w:szCs w:val="24"/>
          <w:lang w:eastAsia="ar-SA"/>
        </w:rPr>
        <w:t>       </w:t>
      </w:r>
    </w:p>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sz w:val="24"/>
          <w:szCs w:val="24"/>
          <w:lang w:eastAsia="ar-SA"/>
        </w:rPr>
        <w:t>Данные о  среднегодовом приросте населения и тенденции его изменения</w:t>
      </w:r>
    </w:p>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p>
    <w:tbl>
      <w:tblPr>
        <w:tblW w:w="0" w:type="auto"/>
        <w:tblInd w:w="-10" w:type="dxa"/>
        <w:tblLayout w:type="fixed"/>
        <w:tblLook w:val="0000" w:firstRow="0" w:lastRow="0" w:firstColumn="0" w:lastColumn="0" w:noHBand="0" w:noVBand="0"/>
      </w:tblPr>
      <w:tblGrid>
        <w:gridCol w:w="516"/>
        <w:gridCol w:w="2853"/>
        <w:gridCol w:w="1417"/>
        <w:gridCol w:w="1276"/>
        <w:gridCol w:w="1134"/>
        <w:gridCol w:w="1134"/>
        <w:gridCol w:w="1154"/>
      </w:tblGrid>
      <w:tr w:rsidR="00834754" w:rsidRPr="00834754" w:rsidTr="003A7AA2">
        <w:tc>
          <w:tcPr>
            <w:tcW w:w="516"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b/>
                <w:bCs/>
                <w:sz w:val="24"/>
                <w:szCs w:val="24"/>
                <w:lang w:eastAsia="ar-SA"/>
              </w:rPr>
            </w:pPr>
            <w:r w:rsidRPr="00834754">
              <w:rPr>
                <w:rFonts w:ascii="Times New Roman" w:eastAsia="Times New Roman" w:hAnsi="Times New Roman" w:cs="Times New Roman"/>
                <w:b/>
                <w:bCs/>
                <w:sz w:val="24"/>
                <w:szCs w:val="24"/>
                <w:lang w:eastAsia="ar-SA"/>
              </w:rPr>
              <w:t>№</w:t>
            </w:r>
          </w:p>
        </w:tc>
        <w:tc>
          <w:tcPr>
            <w:tcW w:w="2853"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bCs/>
                <w:sz w:val="24"/>
                <w:szCs w:val="24"/>
                <w:lang w:eastAsia="ar-SA"/>
              </w:rPr>
              <w:t>Наименование</w:t>
            </w:r>
          </w:p>
        </w:tc>
        <w:tc>
          <w:tcPr>
            <w:tcW w:w="1417" w:type="dxa"/>
            <w:tcBorders>
              <w:top w:val="single" w:sz="4" w:space="0" w:color="000000"/>
              <w:left w:val="single" w:sz="4" w:space="0" w:color="000000"/>
              <w:bottom w:val="single" w:sz="4" w:space="0" w:color="000000"/>
            </w:tcBorders>
            <w:shd w:val="clear" w:color="auto" w:fill="auto"/>
          </w:tcPr>
          <w:p w:rsidR="00834754" w:rsidRPr="00834754" w:rsidRDefault="006A52BD" w:rsidP="00834754">
            <w:pPr>
              <w:suppressAutoHyphens/>
              <w:spacing w:after="0" w:line="240" w:lineRule="auto"/>
              <w:ind w:left="-44" w:firstLine="4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2020</w:t>
            </w:r>
          </w:p>
        </w:tc>
        <w:tc>
          <w:tcPr>
            <w:tcW w:w="1276" w:type="dxa"/>
            <w:tcBorders>
              <w:top w:val="single" w:sz="4" w:space="0" w:color="000000"/>
              <w:left w:val="single" w:sz="4" w:space="0" w:color="000000"/>
              <w:bottom w:val="single" w:sz="4" w:space="0" w:color="000000"/>
            </w:tcBorders>
            <w:shd w:val="clear" w:color="auto" w:fill="auto"/>
          </w:tcPr>
          <w:p w:rsidR="00834754" w:rsidRPr="00834754" w:rsidRDefault="006A52BD"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w:t>
            </w:r>
          </w:p>
        </w:tc>
        <w:tc>
          <w:tcPr>
            <w:tcW w:w="1134" w:type="dxa"/>
            <w:tcBorders>
              <w:top w:val="single" w:sz="4" w:space="0" w:color="000000"/>
              <w:left w:val="single" w:sz="4" w:space="0" w:color="000000"/>
              <w:bottom w:val="single" w:sz="4" w:space="0" w:color="000000"/>
            </w:tcBorders>
            <w:shd w:val="clear" w:color="auto" w:fill="auto"/>
          </w:tcPr>
          <w:p w:rsidR="00834754" w:rsidRPr="00834754" w:rsidRDefault="006A52BD"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w:t>
            </w:r>
          </w:p>
        </w:tc>
        <w:tc>
          <w:tcPr>
            <w:tcW w:w="1134" w:type="dxa"/>
            <w:tcBorders>
              <w:top w:val="single" w:sz="4" w:space="0" w:color="000000"/>
              <w:left w:val="single" w:sz="4" w:space="0" w:color="000000"/>
              <w:bottom w:val="single" w:sz="4" w:space="0" w:color="000000"/>
            </w:tcBorders>
            <w:shd w:val="clear" w:color="auto" w:fill="auto"/>
          </w:tcPr>
          <w:p w:rsidR="00834754" w:rsidRPr="00834754" w:rsidRDefault="006A52BD"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834754" w:rsidRPr="00834754" w:rsidRDefault="006A52BD"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w:t>
            </w:r>
          </w:p>
        </w:tc>
      </w:tr>
      <w:tr w:rsidR="00834754" w:rsidRPr="00834754" w:rsidTr="003A7AA2">
        <w:tc>
          <w:tcPr>
            <w:tcW w:w="516"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b/>
                <w:bCs/>
                <w:sz w:val="24"/>
                <w:szCs w:val="24"/>
                <w:lang w:eastAsia="ar-SA"/>
              </w:rPr>
            </w:pPr>
            <w:r w:rsidRPr="00834754">
              <w:rPr>
                <w:rFonts w:ascii="Times New Roman" w:eastAsia="Times New Roman" w:hAnsi="Times New Roman" w:cs="Times New Roman"/>
                <w:b/>
                <w:bCs/>
                <w:sz w:val="24"/>
                <w:szCs w:val="24"/>
                <w:lang w:eastAsia="ar-SA"/>
              </w:rPr>
              <w:t>1</w:t>
            </w:r>
          </w:p>
        </w:tc>
        <w:tc>
          <w:tcPr>
            <w:tcW w:w="2853"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bCs/>
                <w:sz w:val="24"/>
                <w:szCs w:val="24"/>
                <w:lang w:eastAsia="ar-SA"/>
              </w:rPr>
              <w:t>Естественный прирост (убыль)</w:t>
            </w:r>
          </w:p>
        </w:tc>
        <w:tc>
          <w:tcPr>
            <w:tcW w:w="1417"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834754" w:rsidRPr="00834754" w:rsidRDefault="00834754" w:rsidP="00834754">
            <w:pPr>
              <w:suppressAutoHyphens/>
              <w:snapToGrid w:val="0"/>
              <w:spacing w:after="0" w:line="240" w:lineRule="auto"/>
              <w:jc w:val="center"/>
              <w:rPr>
                <w:rFonts w:ascii="Times New Roman" w:eastAsia="Times New Roman" w:hAnsi="Times New Roman" w:cs="Times New Roman"/>
                <w:sz w:val="24"/>
                <w:szCs w:val="24"/>
                <w:lang w:eastAsia="ar-SA"/>
              </w:rPr>
            </w:pPr>
          </w:p>
        </w:tc>
      </w:tr>
      <w:tr w:rsidR="00834754" w:rsidRPr="00834754" w:rsidTr="003A7AA2">
        <w:tc>
          <w:tcPr>
            <w:tcW w:w="516"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Cs/>
                <w:sz w:val="24"/>
                <w:szCs w:val="24"/>
                <w:lang w:eastAsia="ar-SA"/>
              </w:rPr>
              <w:t>1.1</w:t>
            </w:r>
          </w:p>
        </w:tc>
        <w:tc>
          <w:tcPr>
            <w:tcW w:w="2853"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Рождаемость, чел.</w:t>
            </w:r>
          </w:p>
        </w:tc>
        <w:tc>
          <w:tcPr>
            <w:tcW w:w="1417"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tcBorders>
            <w:shd w:val="clear" w:color="auto" w:fill="auto"/>
          </w:tcPr>
          <w:p w:rsidR="00834754" w:rsidRPr="00834754" w:rsidRDefault="006A52BD"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134" w:type="dxa"/>
            <w:tcBorders>
              <w:top w:val="single" w:sz="4" w:space="0" w:color="000000"/>
              <w:left w:val="single" w:sz="4" w:space="0" w:color="000000"/>
              <w:bottom w:val="single" w:sz="4" w:space="0" w:color="000000"/>
            </w:tcBorders>
            <w:shd w:val="clear" w:color="auto" w:fill="auto"/>
          </w:tcPr>
          <w:p w:rsidR="00834754" w:rsidRPr="00834754" w:rsidRDefault="006A52BD"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834754" w:rsidRPr="00834754" w:rsidRDefault="00691230"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834754" w:rsidRPr="00834754" w:rsidTr="003A7AA2">
        <w:tc>
          <w:tcPr>
            <w:tcW w:w="516"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Cs/>
                <w:sz w:val="24"/>
                <w:szCs w:val="24"/>
                <w:lang w:eastAsia="ar-SA"/>
              </w:rPr>
              <w:t>1.2</w:t>
            </w:r>
          </w:p>
        </w:tc>
        <w:tc>
          <w:tcPr>
            <w:tcW w:w="2853"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Смерть, чел</w:t>
            </w:r>
          </w:p>
        </w:tc>
        <w:tc>
          <w:tcPr>
            <w:tcW w:w="1417" w:type="dxa"/>
            <w:tcBorders>
              <w:top w:val="single" w:sz="4" w:space="0" w:color="000000"/>
              <w:left w:val="single" w:sz="4" w:space="0" w:color="000000"/>
              <w:bottom w:val="single" w:sz="4" w:space="0" w:color="000000"/>
            </w:tcBorders>
            <w:shd w:val="clear" w:color="auto" w:fill="auto"/>
          </w:tcPr>
          <w:p w:rsidR="00834754" w:rsidRPr="00834754" w:rsidRDefault="006A52BD"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1276" w:type="dxa"/>
            <w:tcBorders>
              <w:top w:val="single" w:sz="4" w:space="0" w:color="000000"/>
              <w:left w:val="single" w:sz="4" w:space="0" w:color="000000"/>
              <w:bottom w:val="single" w:sz="4" w:space="0" w:color="000000"/>
            </w:tcBorders>
            <w:shd w:val="clear" w:color="auto" w:fill="auto"/>
          </w:tcPr>
          <w:p w:rsidR="00834754" w:rsidRPr="00834754" w:rsidRDefault="006A52BD"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1134" w:type="dxa"/>
            <w:tcBorders>
              <w:top w:val="single" w:sz="4" w:space="0" w:color="000000"/>
              <w:left w:val="single" w:sz="4" w:space="0" w:color="000000"/>
              <w:bottom w:val="single" w:sz="4" w:space="0" w:color="000000"/>
            </w:tcBorders>
            <w:shd w:val="clear" w:color="auto" w:fill="auto"/>
          </w:tcPr>
          <w:p w:rsidR="00834754" w:rsidRPr="00834754" w:rsidRDefault="006A52BD"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1134" w:type="dxa"/>
            <w:tcBorders>
              <w:top w:val="single" w:sz="4" w:space="0" w:color="000000"/>
              <w:left w:val="single" w:sz="4" w:space="0" w:color="000000"/>
              <w:bottom w:val="single" w:sz="4" w:space="0" w:color="000000"/>
            </w:tcBorders>
            <w:shd w:val="clear" w:color="auto" w:fill="auto"/>
          </w:tcPr>
          <w:p w:rsidR="00834754" w:rsidRPr="00834754" w:rsidRDefault="006A52BD"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834754" w:rsidRPr="00834754" w:rsidRDefault="00691230"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r>
      <w:tr w:rsidR="00834754" w:rsidRPr="00834754" w:rsidTr="003A7AA2">
        <w:tc>
          <w:tcPr>
            <w:tcW w:w="516"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b/>
                <w:bCs/>
                <w:sz w:val="24"/>
                <w:szCs w:val="24"/>
                <w:lang w:eastAsia="ar-SA"/>
              </w:rPr>
            </w:pPr>
            <w:r w:rsidRPr="00834754">
              <w:rPr>
                <w:rFonts w:ascii="Times New Roman" w:eastAsia="Times New Roman" w:hAnsi="Times New Roman" w:cs="Times New Roman"/>
                <w:b/>
                <w:bCs/>
                <w:sz w:val="24"/>
                <w:szCs w:val="24"/>
                <w:lang w:eastAsia="ar-SA"/>
              </w:rPr>
              <w:t>2</w:t>
            </w:r>
          </w:p>
        </w:tc>
        <w:tc>
          <w:tcPr>
            <w:tcW w:w="2853"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bCs/>
                <w:sz w:val="24"/>
                <w:szCs w:val="24"/>
                <w:lang w:eastAsia="ar-SA"/>
              </w:rPr>
              <w:t>Механический прирост</w:t>
            </w:r>
          </w:p>
        </w:tc>
        <w:tc>
          <w:tcPr>
            <w:tcW w:w="1417"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0</w:t>
            </w:r>
          </w:p>
        </w:tc>
      </w:tr>
      <w:tr w:rsidR="00834754" w:rsidRPr="00834754" w:rsidTr="003A7AA2">
        <w:tc>
          <w:tcPr>
            <w:tcW w:w="516"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b/>
                <w:bCs/>
                <w:sz w:val="24"/>
                <w:szCs w:val="24"/>
                <w:lang w:eastAsia="ar-SA"/>
              </w:rPr>
            </w:pPr>
            <w:r w:rsidRPr="00834754">
              <w:rPr>
                <w:rFonts w:ascii="Times New Roman" w:eastAsia="Times New Roman" w:hAnsi="Times New Roman" w:cs="Times New Roman"/>
                <w:b/>
                <w:bCs/>
                <w:sz w:val="24"/>
                <w:szCs w:val="24"/>
                <w:lang w:eastAsia="ar-SA"/>
              </w:rPr>
              <w:t>3</w:t>
            </w:r>
          </w:p>
        </w:tc>
        <w:tc>
          <w:tcPr>
            <w:tcW w:w="2853"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bCs/>
                <w:sz w:val="24"/>
                <w:szCs w:val="24"/>
                <w:lang w:eastAsia="ar-SA"/>
              </w:rPr>
              <w:t>Общий прирост</w:t>
            </w:r>
          </w:p>
        </w:tc>
        <w:tc>
          <w:tcPr>
            <w:tcW w:w="1417"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0</w:t>
            </w:r>
          </w:p>
        </w:tc>
      </w:tr>
      <w:tr w:rsidR="00834754" w:rsidRPr="00834754" w:rsidTr="003A7AA2">
        <w:tc>
          <w:tcPr>
            <w:tcW w:w="516"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b/>
                <w:sz w:val="24"/>
                <w:szCs w:val="24"/>
                <w:lang w:eastAsia="ar-SA"/>
              </w:rPr>
            </w:pPr>
            <w:r w:rsidRPr="00834754">
              <w:rPr>
                <w:rFonts w:ascii="Times New Roman" w:eastAsia="Times New Roman" w:hAnsi="Times New Roman" w:cs="Times New Roman"/>
                <w:b/>
                <w:sz w:val="24"/>
                <w:szCs w:val="24"/>
                <w:lang w:eastAsia="ar-SA"/>
              </w:rPr>
              <w:t>4</w:t>
            </w:r>
          </w:p>
        </w:tc>
        <w:tc>
          <w:tcPr>
            <w:tcW w:w="2853"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sz w:val="24"/>
                <w:szCs w:val="24"/>
                <w:lang w:eastAsia="ar-SA"/>
              </w:rPr>
              <w:t>Общая численность населения</w:t>
            </w:r>
          </w:p>
        </w:tc>
        <w:tc>
          <w:tcPr>
            <w:tcW w:w="1417" w:type="dxa"/>
            <w:tcBorders>
              <w:top w:val="single" w:sz="4" w:space="0" w:color="000000"/>
              <w:left w:val="single" w:sz="4" w:space="0" w:color="000000"/>
              <w:bottom w:val="single" w:sz="4" w:space="0" w:color="000000"/>
            </w:tcBorders>
            <w:shd w:val="clear" w:color="auto" w:fill="auto"/>
          </w:tcPr>
          <w:p w:rsidR="00834754" w:rsidRPr="00834754" w:rsidRDefault="006A52BD"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374</w:t>
            </w:r>
          </w:p>
        </w:tc>
        <w:tc>
          <w:tcPr>
            <w:tcW w:w="1276" w:type="dxa"/>
            <w:tcBorders>
              <w:top w:val="single" w:sz="4" w:space="0" w:color="000000"/>
              <w:left w:val="single" w:sz="4" w:space="0" w:color="000000"/>
              <w:bottom w:val="single" w:sz="4" w:space="0" w:color="000000"/>
            </w:tcBorders>
            <w:shd w:val="clear" w:color="auto" w:fill="auto"/>
          </w:tcPr>
          <w:p w:rsidR="00834754" w:rsidRPr="00834754" w:rsidRDefault="006A52BD"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362</w:t>
            </w:r>
          </w:p>
        </w:tc>
        <w:tc>
          <w:tcPr>
            <w:tcW w:w="1134" w:type="dxa"/>
            <w:tcBorders>
              <w:top w:val="single" w:sz="4" w:space="0" w:color="000000"/>
              <w:left w:val="single" w:sz="4" w:space="0" w:color="000000"/>
              <w:bottom w:val="single" w:sz="4" w:space="0" w:color="000000"/>
            </w:tcBorders>
            <w:shd w:val="clear" w:color="auto" w:fill="auto"/>
          </w:tcPr>
          <w:p w:rsidR="00834754" w:rsidRPr="00834754" w:rsidRDefault="006A52BD"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360</w:t>
            </w:r>
          </w:p>
        </w:tc>
        <w:tc>
          <w:tcPr>
            <w:tcW w:w="1134" w:type="dxa"/>
            <w:tcBorders>
              <w:top w:val="single" w:sz="4" w:space="0" w:color="000000"/>
              <w:left w:val="single" w:sz="4" w:space="0" w:color="000000"/>
              <w:bottom w:val="single" w:sz="4" w:space="0" w:color="000000"/>
            </w:tcBorders>
            <w:shd w:val="clear" w:color="auto" w:fill="auto"/>
          </w:tcPr>
          <w:p w:rsidR="00834754" w:rsidRPr="00834754" w:rsidRDefault="006A52BD"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328</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834754" w:rsidRPr="00834754" w:rsidRDefault="00691230"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321</w:t>
            </w:r>
          </w:p>
        </w:tc>
      </w:tr>
    </w:tbl>
    <w:p w:rsidR="00834754" w:rsidRPr="00834754" w:rsidRDefault="00834754" w:rsidP="00834754">
      <w:pPr>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834754" w:rsidRPr="00834754" w:rsidRDefault="00834754" w:rsidP="00834754">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Структуру населения за</w:t>
      </w:r>
      <w:r w:rsidR="00691230">
        <w:rPr>
          <w:rFonts w:ascii="Times New Roman" w:eastAsia="Times New Roman" w:hAnsi="Times New Roman" w:cs="Times New Roman"/>
          <w:sz w:val="24"/>
          <w:szCs w:val="24"/>
          <w:lang w:eastAsia="ar-SA"/>
        </w:rPr>
        <w:t xml:space="preserve"> 2025</w:t>
      </w:r>
      <w:r w:rsidRPr="00834754">
        <w:rPr>
          <w:rFonts w:ascii="Times New Roman" w:eastAsia="Times New Roman" w:hAnsi="Times New Roman" w:cs="Times New Roman"/>
          <w:sz w:val="24"/>
          <w:szCs w:val="24"/>
          <w:lang w:eastAsia="ar-SA"/>
        </w:rPr>
        <w:t xml:space="preserve"> год можно обозначить следующим образом:</w:t>
      </w:r>
    </w:p>
    <w:p w:rsidR="00834754" w:rsidRPr="00834754" w:rsidRDefault="00834754" w:rsidP="00834754">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Количество </w:t>
      </w:r>
      <w:r w:rsidRPr="00834754">
        <w:rPr>
          <w:rFonts w:ascii="Times New Roman" w:eastAsia="Times New Roman" w:hAnsi="Times New Roman" w:cs="Times New Roman"/>
          <w:color w:val="000000"/>
          <w:sz w:val="24"/>
          <w:szCs w:val="24"/>
          <w:shd w:val="clear" w:color="auto" w:fill="FFFFFF"/>
          <w:lang w:eastAsia="ar-SA"/>
        </w:rPr>
        <w:t xml:space="preserve">наличного </w:t>
      </w:r>
      <w:r w:rsidRPr="00834754">
        <w:rPr>
          <w:rFonts w:ascii="Times New Roman" w:eastAsia="Times New Roman" w:hAnsi="Times New Roman" w:cs="Times New Roman"/>
          <w:sz w:val="24"/>
          <w:szCs w:val="24"/>
          <w:lang w:eastAsia="ar-SA"/>
        </w:rPr>
        <w:t>населения</w:t>
      </w:r>
      <w:r w:rsidR="00691230">
        <w:rPr>
          <w:rFonts w:ascii="Times New Roman" w:eastAsia="Times New Roman" w:hAnsi="Times New Roman" w:cs="Times New Roman"/>
          <w:sz w:val="24"/>
          <w:szCs w:val="24"/>
          <w:lang w:eastAsia="ar-SA"/>
        </w:rPr>
        <w:t xml:space="preserve"> по сельскому   поселению  – 317</w:t>
      </w:r>
      <w:r w:rsidRPr="00834754">
        <w:rPr>
          <w:rFonts w:ascii="Times New Roman" w:eastAsia="Times New Roman" w:hAnsi="Times New Roman" w:cs="Times New Roman"/>
          <w:sz w:val="24"/>
          <w:szCs w:val="24"/>
          <w:lang w:eastAsia="ar-SA"/>
        </w:rPr>
        <w:t xml:space="preserve"> чел.</w:t>
      </w:r>
    </w:p>
    <w:p w:rsidR="00834754" w:rsidRPr="00834754" w:rsidRDefault="00834754" w:rsidP="00834754">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Население</w:t>
      </w:r>
      <w:r w:rsidR="00691230">
        <w:rPr>
          <w:rFonts w:ascii="Times New Roman" w:eastAsia="Times New Roman" w:hAnsi="Times New Roman" w:cs="Times New Roman"/>
          <w:sz w:val="24"/>
          <w:szCs w:val="24"/>
          <w:lang w:eastAsia="ar-SA"/>
        </w:rPr>
        <w:t xml:space="preserve"> в трудоспособном возрасте – 162</w:t>
      </w:r>
      <w:r w:rsidRPr="00834754">
        <w:rPr>
          <w:rFonts w:ascii="Times New Roman" w:eastAsia="Times New Roman" w:hAnsi="Times New Roman" w:cs="Times New Roman"/>
          <w:sz w:val="24"/>
          <w:szCs w:val="24"/>
          <w:lang w:eastAsia="ar-SA"/>
        </w:rPr>
        <w:t xml:space="preserve"> чел. </w:t>
      </w:r>
    </w:p>
    <w:p w:rsidR="00834754" w:rsidRPr="00834754" w:rsidRDefault="00834754" w:rsidP="00834754">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Население старш</w:t>
      </w:r>
      <w:r w:rsidR="00691230">
        <w:rPr>
          <w:rFonts w:ascii="Times New Roman" w:eastAsia="Times New Roman" w:hAnsi="Times New Roman" w:cs="Times New Roman"/>
          <w:sz w:val="24"/>
          <w:szCs w:val="24"/>
          <w:lang w:eastAsia="ar-SA"/>
        </w:rPr>
        <w:t>е трудоспособного возраста – 120</w:t>
      </w:r>
      <w:r w:rsidRPr="00834754">
        <w:rPr>
          <w:rFonts w:ascii="Times New Roman" w:eastAsia="Times New Roman" w:hAnsi="Times New Roman" w:cs="Times New Roman"/>
          <w:sz w:val="24"/>
          <w:szCs w:val="24"/>
          <w:lang w:eastAsia="ar-SA"/>
        </w:rPr>
        <w:t xml:space="preserve"> чел. </w:t>
      </w:r>
    </w:p>
    <w:p w:rsidR="00834754" w:rsidRPr="00834754" w:rsidRDefault="00834754" w:rsidP="00834754">
      <w:pPr>
        <w:suppressAutoHyphens/>
        <w:spacing w:after="0" w:line="240" w:lineRule="auto"/>
        <w:ind w:firstLine="72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Демографическая ситуация,  складывающаяся  на  территории  сельского  поселения,  свидетельствует  о  наличии  общих  тенденций,  присущих  большинству  территорий  Калужской   области,  и  характеризуется  низким  уровнем  рождаемости,  высокой  смертностью,  неблагоприятным  соотношение  «рождаемость-смертность»</w:t>
      </w:r>
    </w:p>
    <w:p w:rsidR="00834754" w:rsidRPr="00834754" w:rsidRDefault="00834754" w:rsidP="00834754">
      <w:pPr>
        <w:suppressAutoHyphens/>
        <w:autoSpaceDE w:val="0"/>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Короткая продолжительность жизни, невысокая рождаемость, объясняется следующими факторами: многократным повышением стоимости </w:t>
      </w:r>
      <w:proofErr w:type="spellStart"/>
      <w:r w:rsidRPr="00834754">
        <w:rPr>
          <w:rFonts w:ascii="Times New Roman" w:eastAsia="Times New Roman" w:hAnsi="Times New Roman" w:cs="Times New Roman"/>
          <w:sz w:val="24"/>
          <w:szCs w:val="24"/>
          <w:lang w:eastAsia="ar-SA"/>
        </w:rPr>
        <w:t>самообеспечения</w:t>
      </w:r>
      <w:proofErr w:type="spellEnd"/>
      <w:r w:rsidRPr="00834754">
        <w:rPr>
          <w:rFonts w:ascii="Times New Roman" w:eastAsia="Times New Roman" w:hAnsi="Times New Roman" w:cs="Times New Roman"/>
          <w:sz w:val="24"/>
          <w:szCs w:val="24"/>
          <w:lang w:eastAsia="ar-SA"/>
        </w:rPr>
        <w:t xml:space="preserve"> (питание, лечение, лекарства, одежда). С развалом экономики в  период перестройки, произошел  развал социальной инфраструктуры на селе, обанкротилась ранее крупные производственные  и сельскохозяйственные предприятия, появилась безработица, резко снизились доходы населения.   Деструктивные изменения в системе медицинского обслуживания также оказывают влияние на рост смертности от </w:t>
      </w:r>
      <w:proofErr w:type="gramStart"/>
      <w:r w:rsidRPr="00834754">
        <w:rPr>
          <w:rFonts w:ascii="Times New Roman" w:eastAsia="Times New Roman" w:hAnsi="Times New Roman" w:cs="Times New Roman"/>
          <w:sz w:val="24"/>
          <w:szCs w:val="24"/>
          <w:lang w:eastAsia="ar-SA"/>
        </w:rPr>
        <w:t>сердечно-сосудистых</w:t>
      </w:r>
      <w:proofErr w:type="gramEnd"/>
      <w:r w:rsidRPr="00834754">
        <w:rPr>
          <w:rFonts w:ascii="Times New Roman" w:eastAsia="Times New Roman" w:hAnsi="Times New Roman" w:cs="Times New Roman"/>
          <w:sz w:val="24"/>
          <w:szCs w:val="24"/>
          <w:lang w:eastAsia="ar-SA"/>
        </w:rPr>
        <w:t xml:space="preserve"> заболеваний, онкологии. На показатели рождаемости влияют следующие моменты:</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материальное благополучие;</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государственные выплаты за рождение второго ребенка;</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lastRenderedPageBreak/>
        <w:t>- наличие собственного жилья;</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уверенность в будущем подрастающего поколения.</w:t>
      </w:r>
    </w:p>
    <w:p w:rsidR="00834754" w:rsidRPr="00834754" w:rsidRDefault="00834754" w:rsidP="00834754">
      <w:pPr>
        <w:suppressAutoHyphens/>
        <w:spacing w:before="280" w:after="280" w:line="240" w:lineRule="auto"/>
        <w:ind w:firstLine="709"/>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sz w:val="24"/>
          <w:szCs w:val="24"/>
          <w:lang w:eastAsia="ar-SA"/>
        </w:rPr>
        <w:t>2.1.3. Развитие отраслей социальной сферы</w:t>
      </w:r>
    </w:p>
    <w:p w:rsidR="00834754" w:rsidRPr="00834754" w:rsidRDefault="00834754" w:rsidP="00834754">
      <w:pPr>
        <w:suppressAutoHyphens/>
        <w:spacing w:after="0" w:line="240" w:lineRule="auto"/>
        <w:ind w:firstLine="709"/>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В  связи  с  прогнозными  показателями  динамики  численности  населения,  изменившимися  условиями  экономического  развития,  предусматриваются  изменения  в  социальной  инфраструктуре.</w:t>
      </w:r>
    </w:p>
    <w:p w:rsidR="00834754" w:rsidRPr="00834754" w:rsidRDefault="00691230" w:rsidP="00834754">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Прогнозом на 2025 год и на период до 203</w:t>
      </w:r>
      <w:r w:rsidR="00834754" w:rsidRPr="00834754">
        <w:rPr>
          <w:rFonts w:ascii="Times New Roman" w:eastAsia="Times New Roman" w:hAnsi="Times New Roman" w:cs="Times New Roman"/>
          <w:sz w:val="24"/>
          <w:szCs w:val="24"/>
          <w:lang w:eastAsia="ar-SA"/>
        </w:rPr>
        <w:t>5 года  определены следующие приоритеты социальной  инфраструктуры развития сельского поселения:</w:t>
      </w:r>
    </w:p>
    <w:p w:rsidR="00834754" w:rsidRPr="00834754" w:rsidRDefault="00834754" w:rsidP="00834754">
      <w:pPr>
        <w:suppressAutoHyphens/>
        <w:spacing w:after="0" w:line="240" w:lineRule="auto"/>
        <w:ind w:firstLine="709"/>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-повышение уровня жизни населения сельского, в </w:t>
      </w:r>
      <w:proofErr w:type="spellStart"/>
      <w:r w:rsidRPr="00834754">
        <w:rPr>
          <w:rFonts w:ascii="Times New Roman" w:eastAsia="Times New Roman" w:hAnsi="Times New Roman" w:cs="Times New Roman"/>
          <w:sz w:val="24"/>
          <w:szCs w:val="24"/>
          <w:lang w:eastAsia="ar-SA"/>
        </w:rPr>
        <w:t>т.ч</w:t>
      </w:r>
      <w:proofErr w:type="spellEnd"/>
      <w:r w:rsidRPr="00834754">
        <w:rPr>
          <w:rFonts w:ascii="Times New Roman" w:eastAsia="Times New Roman" w:hAnsi="Times New Roman" w:cs="Times New Roman"/>
          <w:sz w:val="24"/>
          <w:szCs w:val="24"/>
          <w:lang w:eastAsia="ar-SA"/>
        </w:rPr>
        <w:t>. на основе развития социальной инфраструктуры;</w:t>
      </w:r>
    </w:p>
    <w:p w:rsidR="00834754" w:rsidRPr="00834754" w:rsidRDefault="00834754" w:rsidP="00834754">
      <w:pPr>
        <w:suppressAutoHyphens/>
        <w:spacing w:after="0" w:line="240" w:lineRule="auto"/>
        <w:ind w:firstLine="709"/>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834754" w:rsidRPr="00834754" w:rsidRDefault="00834754" w:rsidP="00834754">
      <w:pPr>
        <w:suppressAutoHyphens/>
        <w:spacing w:after="0" w:line="240" w:lineRule="auto"/>
        <w:ind w:firstLine="709"/>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-развитие жилищной сферы в сельском поселении;</w:t>
      </w:r>
    </w:p>
    <w:p w:rsidR="00834754" w:rsidRPr="00834754" w:rsidRDefault="00834754" w:rsidP="00834754">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834754">
        <w:rPr>
          <w:rFonts w:ascii="Times New Roman" w:eastAsia="Times New Roman" w:hAnsi="Times New Roman" w:cs="Times New Roman"/>
          <w:sz w:val="24"/>
          <w:szCs w:val="24"/>
          <w:lang w:eastAsia="ar-SA"/>
        </w:rPr>
        <w:t>-создание условий для гармоничного развития подрастающего поколения в сельского  поселении;</w:t>
      </w:r>
      <w:proofErr w:type="gramEnd"/>
    </w:p>
    <w:p w:rsidR="00834754" w:rsidRPr="00834754" w:rsidRDefault="00834754" w:rsidP="00834754">
      <w:pPr>
        <w:suppressAutoHyphens/>
        <w:spacing w:after="0" w:line="240" w:lineRule="auto"/>
        <w:ind w:firstLine="709"/>
        <w:jc w:val="both"/>
        <w:rPr>
          <w:rFonts w:ascii="Times New Roman" w:eastAsia="Times New Roman" w:hAnsi="Times New Roman" w:cs="Times New Roman"/>
          <w:b/>
          <w:sz w:val="24"/>
          <w:szCs w:val="24"/>
          <w:lang w:eastAsia="ar-SA"/>
        </w:rPr>
      </w:pPr>
      <w:r w:rsidRPr="00834754">
        <w:rPr>
          <w:rFonts w:ascii="Times New Roman" w:eastAsia="Times New Roman" w:hAnsi="Times New Roman" w:cs="Times New Roman"/>
          <w:sz w:val="24"/>
          <w:szCs w:val="24"/>
          <w:lang w:eastAsia="ar-SA"/>
        </w:rPr>
        <w:t>-сохранение культурного наследия.</w:t>
      </w:r>
    </w:p>
    <w:p w:rsidR="00834754" w:rsidRPr="00834754" w:rsidRDefault="00834754" w:rsidP="00834754">
      <w:pPr>
        <w:suppressAutoHyphens/>
        <w:spacing w:before="280" w:after="280" w:line="240" w:lineRule="auto"/>
        <w:ind w:firstLine="425"/>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sz w:val="24"/>
          <w:szCs w:val="24"/>
          <w:lang w:eastAsia="ar-SA"/>
        </w:rPr>
        <w:t>2.1.3.1. Культура</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Предоставление услуг населению в области культуры в сельском поселении осуществляют:</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Сельский дом культуры;</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Библиотека</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Музей</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34754" w:rsidRPr="00834754" w:rsidRDefault="00834754" w:rsidP="00834754">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59264" behindDoc="0" locked="0" layoutInCell="1" allowOverlap="1">
                <wp:simplePos x="0" y="0"/>
                <wp:positionH relativeFrom="margin">
                  <wp:align>center</wp:align>
                </wp:positionH>
                <wp:positionV relativeFrom="paragraph">
                  <wp:posOffset>101600</wp:posOffset>
                </wp:positionV>
                <wp:extent cx="5491480" cy="2853690"/>
                <wp:effectExtent l="7620" t="5080" r="6350" b="8255"/>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1480" cy="28536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720"/>
                              <w:gridCol w:w="3600"/>
                              <w:gridCol w:w="2520"/>
                              <w:gridCol w:w="1820"/>
                            </w:tblGrid>
                            <w:tr w:rsidR="003A7AA2">
                              <w:tc>
                                <w:tcPr>
                                  <w:tcW w:w="720" w:type="dxa"/>
                                  <w:tcBorders>
                                    <w:top w:val="single" w:sz="4" w:space="0" w:color="000000"/>
                                    <w:left w:val="single" w:sz="4" w:space="0" w:color="000000"/>
                                    <w:bottom w:val="single" w:sz="4" w:space="0" w:color="000000"/>
                                  </w:tcBorders>
                                  <w:shd w:val="clear" w:color="auto" w:fill="CCCCCC"/>
                                </w:tcPr>
                                <w:p w:rsidR="003A7AA2" w:rsidRDefault="003A7AA2">
                                  <w:pPr>
                                    <w:jc w:val="center"/>
                                  </w:pPr>
                                  <w:r>
                                    <w:t>№</w:t>
                                  </w:r>
                                </w:p>
                              </w:tc>
                              <w:tc>
                                <w:tcPr>
                                  <w:tcW w:w="3600" w:type="dxa"/>
                                  <w:tcBorders>
                                    <w:top w:val="single" w:sz="4" w:space="0" w:color="000000"/>
                                    <w:left w:val="single" w:sz="4" w:space="0" w:color="000000"/>
                                    <w:bottom w:val="single" w:sz="4" w:space="0" w:color="000000"/>
                                  </w:tcBorders>
                                  <w:shd w:val="clear" w:color="auto" w:fill="CCCCCC"/>
                                </w:tcPr>
                                <w:p w:rsidR="003A7AA2" w:rsidRDefault="003A7AA2">
                                  <w:pPr>
                                    <w:jc w:val="center"/>
                                  </w:pPr>
                                  <w:r>
                                    <w:t>Наименование</w:t>
                                  </w:r>
                                </w:p>
                              </w:tc>
                              <w:tc>
                                <w:tcPr>
                                  <w:tcW w:w="2520" w:type="dxa"/>
                                  <w:tcBorders>
                                    <w:top w:val="single" w:sz="4" w:space="0" w:color="000000"/>
                                    <w:left w:val="single" w:sz="4" w:space="0" w:color="000000"/>
                                    <w:bottom w:val="single" w:sz="4" w:space="0" w:color="000000"/>
                                  </w:tcBorders>
                                  <w:shd w:val="clear" w:color="auto" w:fill="CCCCCC"/>
                                </w:tcPr>
                                <w:p w:rsidR="003A7AA2" w:rsidRDefault="003A7AA2">
                                  <w:pPr>
                                    <w:jc w:val="center"/>
                                  </w:pPr>
                                  <w:r>
                                    <w:t>Адрес расположения</w:t>
                                  </w:r>
                                </w:p>
                              </w:tc>
                              <w:tc>
                                <w:tcPr>
                                  <w:tcW w:w="1820" w:type="dxa"/>
                                  <w:tcBorders>
                                    <w:top w:val="single" w:sz="4" w:space="0" w:color="000000"/>
                                    <w:left w:val="single" w:sz="4" w:space="0" w:color="000000"/>
                                    <w:bottom w:val="single" w:sz="4" w:space="0" w:color="000000"/>
                                    <w:right w:val="single" w:sz="4" w:space="0" w:color="000000"/>
                                  </w:tcBorders>
                                  <w:shd w:val="clear" w:color="auto" w:fill="CCCCCC"/>
                                </w:tcPr>
                                <w:p w:rsidR="003A7AA2" w:rsidRDefault="003A7AA2">
                                  <w:pPr>
                                    <w:jc w:val="center"/>
                                  </w:pPr>
                                  <w:r>
                                    <w:t>Вместимость</w:t>
                                  </w:r>
                                </w:p>
                              </w:tc>
                            </w:tr>
                            <w:tr w:rsidR="003A7AA2">
                              <w:tc>
                                <w:tcPr>
                                  <w:tcW w:w="720" w:type="dxa"/>
                                  <w:tcBorders>
                                    <w:top w:val="single" w:sz="4" w:space="0" w:color="000000"/>
                                    <w:left w:val="single" w:sz="4" w:space="0" w:color="000000"/>
                                    <w:bottom w:val="single" w:sz="4" w:space="0" w:color="000000"/>
                                  </w:tcBorders>
                                  <w:shd w:val="clear" w:color="auto" w:fill="auto"/>
                                </w:tcPr>
                                <w:p w:rsidR="003A7AA2" w:rsidRDefault="003A7AA2">
                                  <w:pPr>
                                    <w:jc w:val="center"/>
                                  </w:pPr>
                                  <w:r>
                                    <w:t>1</w:t>
                                  </w:r>
                                </w:p>
                              </w:tc>
                              <w:tc>
                                <w:tcPr>
                                  <w:tcW w:w="3600" w:type="dxa"/>
                                  <w:tcBorders>
                                    <w:top w:val="single" w:sz="4" w:space="0" w:color="000000"/>
                                    <w:left w:val="single" w:sz="4" w:space="0" w:color="000000"/>
                                    <w:bottom w:val="single" w:sz="4" w:space="0" w:color="000000"/>
                                  </w:tcBorders>
                                  <w:shd w:val="clear" w:color="auto" w:fill="auto"/>
                                </w:tcPr>
                                <w:p w:rsidR="003A7AA2" w:rsidRDefault="003A7AA2">
                                  <w:pPr>
                                    <w:jc w:val="center"/>
                                  </w:pPr>
                                  <w:r>
                                    <w:t>2</w:t>
                                  </w:r>
                                </w:p>
                              </w:tc>
                              <w:tc>
                                <w:tcPr>
                                  <w:tcW w:w="2520" w:type="dxa"/>
                                  <w:tcBorders>
                                    <w:top w:val="single" w:sz="4" w:space="0" w:color="000000"/>
                                    <w:left w:val="single" w:sz="4" w:space="0" w:color="000000"/>
                                    <w:bottom w:val="single" w:sz="4" w:space="0" w:color="000000"/>
                                  </w:tcBorders>
                                  <w:shd w:val="clear" w:color="auto" w:fill="auto"/>
                                </w:tcPr>
                                <w:p w:rsidR="003A7AA2" w:rsidRDefault="003A7AA2">
                                  <w:pPr>
                                    <w:jc w:val="center"/>
                                  </w:pPr>
                                  <w:r>
                                    <w:t>3</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3A7AA2" w:rsidRDefault="003A7AA2">
                                  <w:pPr>
                                    <w:jc w:val="center"/>
                                  </w:pPr>
                                  <w:r>
                                    <w:t>5</w:t>
                                  </w:r>
                                </w:p>
                              </w:tc>
                            </w:tr>
                            <w:tr w:rsidR="003A7AA2">
                              <w:tc>
                                <w:tcPr>
                                  <w:tcW w:w="720" w:type="dxa"/>
                                  <w:tcBorders>
                                    <w:top w:val="single" w:sz="4" w:space="0" w:color="000000"/>
                                    <w:left w:val="single" w:sz="4" w:space="0" w:color="000000"/>
                                    <w:bottom w:val="single" w:sz="4" w:space="0" w:color="000000"/>
                                  </w:tcBorders>
                                  <w:shd w:val="clear" w:color="auto" w:fill="auto"/>
                                </w:tcPr>
                                <w:p w:rsidR="003A7AA2" w:rsidRDefault="003A7AA2">
                                  <w:pPr>
                                    <w:jc w:val="center"/>
                                  </w:pPr>
                                  <w:r>
                                    <w:t>1</w:t>
                                  </w:r>
                                </w:p>
                              </w:tc>
                              <w:tc>
                                <w:tcPr>
                                  <w:tcW w:w="3600" w:type="dxa"/>
                                  <w:tcBorders>
                                    <w:top w:val="single" w:sz="4" w:space="0" w:color="000000"/>
                                    <w:left w:val="single" w:sz="4" w:space="0" w:color="000000"/>
                                    <w:bottom w:val="single" w:sz="4" w:space="0" w:color="000000"/>
                                  </w:tcBorders>
                                  <w:shd w:val="clear" w:color="auto" w:fill="auto"/>
                                </w:tcPr>
                                <w:p w:rsidR="003A7AA2" w:rsidRDefault="003A7AA2">
                                  <w:r>
                                    <w:t>Климовский  сельский дом культуры, 1991 года постройки</w:t>
                                  </w:r>
                                </w:p>
                              </w:tc>
                              <w:tc>
                                <w:tcPr>
                                  <w:tcW w:w="2520" w:type="dxa"/>
                                  <w:tcBorders>
                                    <w:top w:val="single" w:sz="4" w:space="0" w:color="000000"/>
                                    <w:left w:val="single" w:sz="4" w:space="0" w:color="000000"/>
                                    <w:bottom w:val="single" w:sz="4" w:space="0" w:color="000000"/>
                                  </w:tcBorders>
                                  <w:shd w:val="clear" w:color="auto" w:fill="auto"/>
                                </w:tcPr>
                                <w:p w:rsidR="003A7AA2" w:rsidRDefault="003A7AA2">
                                  <w:r>
                                    <w:t>с. Климов Завод, ул. Генерала М.Г. Ефремова, д.46</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3A7AA2" w:rsidRDefault="003A7AA2">
                                  <w:pPr>
                                    <w:jc w:val="center"/>
                                  </w:pPr>
                                  <w:r>
                                    <w:t>200 чел.</w:t>
                                  </w:r>
                                </w:p>
                              </w:tc>
                            </w:tr>
                            <w:tr w:rsidR="003A7AA2">
                              <w:trPr>
                                <w:trHeight w:val="104"/>
                              </w:trPr>
                              <w:tc>
                                <w:tcPr>
                                  <w:tcW w:w="720" w:type="dxa"/>
                                  <w:tcBorders>
                                    <w:top w:val="single" w:sz="4" w:space="0" w:color="000000"/>
                                    <w:left w:val="single" w:sz="4" w:space="0" w:color="000000"/>
                                    <w:bottom w:val="single" w:sz="4" w:space="0" w:color="000000"/>
                                  </w:tcBorders>
                                  <w:shd w:val="clear" w:color="auto" w:fill="auto"/>
                                </w:tcPr>
                                <w:p w:rsidR="003A7AA2" w:rsidRDefault="003A7AA2">
                                  <w:pPr>
                                    <w:jc w:val="center"/>
                                  </w:pPr>
                                  <w:r>
                                    <w:t>2</w:t>
                                  </w:r>
                                </w:p>
                              </w:tc>
                              <w:tc>
                                <w:tcPr>
                                  <w:tcW w:w="3600" w:type="dxa"/>
                                  <w:tcBorders>
                                    <w:top w:val="single" w:sz="4" w:space="0" w:color="000000"/>
                                    <w:left w:val="single" w:sz="4" w:space="0" w:color="000000"/>
                                    <w:bottom w:val="single" w:sz="4" w:space="0" w:color="000000"/>
                                  </w:tcBorders>
                                  <w:shd w:val="clear" w:color="auto" w:fill="auto"/>
                                </w:tcPr>
                                <w:p w:rsidR="003A7AA2" w:rsidRDefault="003A7AA2">
                                  <w:r>
                                    <w:t xml:space="preserve">Филиал </w:t>
                                  </w:r>
                                  <w:proofErr w:type="spellStart"/>
                                  <w:r>
                                    <w:t>Климовской</w:t>
                                  </w:r>
                                  <w:proofErr w:type="spellEnd"/>
                                  <w:r>
                                    <w:t xml:space="preserve"> сельской библиотеки, 1991 года постройки</w:t>
                                  </w:r>
                                </w:p>
                              </w:tc>
                              <w:tc>
                                <w:tcPr>
                                  <w:tcW w:w="2520" w:type="dxa"/>
                                  <w:tcBorders>
                                    <w:top w:val="single" w:sz="4" w:space="0" w:color="000000"/>
                                    <w:left w:val="single" w:sz="4" w:space="0" w:color="000000"/>
                                    <w:bottom w:val="single" w:sz="4" w:space="0" w:color="000000"/>
                                  </w:tcBorders>
                                  <w:shd w:val="clear" w:color="auto" w:fill="auto"/>
                                </w:tcPr>
                                <w:p w:rsidR="003A7AA2" w:rsidRDefault="003A7AA2">
                                  <w:r>
                                    <w:t>с. Климов Завод, ул. Генерала М.Г. Ефремова, д. 46</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3A7AA2" w:rsidRDefault="003A7AA2">
                                  <w:pPr>
                                    <w:jc w:val="center"/>
                                  </w:pPr>
                                  <w:r>
                                    <w:t>30 чел</w:t>
                                  </w:r>
                                </w:p>
                              </w:tc>
                            </w:tr>
                            <w:tr w:rsidR="003A7AA2">
                              <w:tc>
                                <w:tcPr>
                                  <w:tcW w:w="720" w:type="dxa"/>
                                  <w:tcBorders>
                                    <w:top w:val="single" w:sz="4" w:space="0" w:color="000000"/>
                                    <w:left w:val="single" w:sz="4" w:space="0" w:color="000000"/>
                                    <w:bottom w:val="single" w:sz="4" w:space="0" w:color="000000"/>
                                  </w:tcBorders>
                                  <w:shd w:val="clear" w:color="auto" w:fill="auto"/>
                                </w:tcPr>
                                <w:p w:rsidR="003A7AA2" w:rsidRDefault="003A7AA2">
                                  <w:pPr>
                                    <w:jc w:val="center"/>
                                  </w:pPr>
                                  <w:r>
                                    <w:t>3</w:t>
                                  </w:r>
                                </w:p>
                              </w:tc>
                              <w:tc>
                                <w:tcPr>
                                  <w:tcW w:w="3600" w:type="dxa"/>
                                  <w:tcBorders>
                                    <w:top w:val="single" w:sz="4" w:space="0" w:color="000000"/>
                                    <w:left w:val="single" w:sz="4" w:space="0" w:color="000000"/>
                                    <w:bottom w:val="single" w:sz="4" w:space="0" w:color="000000"/>
                                  </w:tcBorders>
                                  <w:shd w:val="clear" w:color="auto" w:fill="auto"/>
                                </w:tcPr>
                                <w:p w:rsidR="003A7AA2" w:rsidRDefault="003A7AA2">
                                  <w:r>
                                    <w:t xml:space="preserve">Музей ВИЦ «Командарм 33 М.Г. Ефремов», открыт </w:t>
                                  </w:r>
                                  <w:r w:rsidRPr="002A6141">
                                    <w:rPr>
                                      <w:b/>
                                      <w:color w:val="000000"/>
                                    </w:rPr>
                                    <w:t>2002</w:t>
                                  </w:r>
                                  <w:r w:rsidRPr="002A6141">
                                    <w:rPr>
                                      <w:color w:val="000000"/>
                                    </w:rPr>
                                    <w:t>г</w:t>
                                  </w:r>
                                  <w:r w:rsidRPr="00554203">
                                    <w:rPr>
                                      <w:color w:val="4F81BD"/>
                                    </w:rPr>
                                    <w:t>.</w:t>
                                  </w:r>
                                </w:p>
                              </w:tc>
                              <w:tc>
                                <w:tcPr>
                                  <w:tcW w:w="2520" w:type="dxa"/>
                                  <w:tcBorders>
                                    <w:top w:val="single" w:sz="4" w:space="0" w:color="000000"/>
                                    <w:left w:val="single" w:sz="4" w:space="0" w:color="000000"/>
                                    <w:bottom w:val="single" w:sz="4" w:space="0" w:color="000000"/>
                                  </w:tcBorders>
                                  <w:shd w:val="clear" w:color="auto" w:fill="auto"/>
                                </w:tcPr>
                                <w:p w:rsidR="003A7AA2" w:rsidRDefault="003A7AA2">
                                  <w:r>
                                    <w:t>с. Климов Завод</w:t>
                                  </w:r>
                                  <w:proofErr w:type="gramStart"/>
                                  <w:r>
                                    <w:t xml:space="preserve"> ,</w:t>
                                  </w:r>
                                  <w:proofErr w:type="gramEnd"/>
                                  <w:r>
                                    <w:t xml:space="preserve"> ул. Генерала М.Г. Ефремова д. 46</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3A7AA2" w:rsidRDefault="003A7AA2" w:rsidP="003A7AA2">
                                  <w:r>
                                    <w:t xml:space="preserve">         30 чел</w:t>
                                  </w:r>
                                </w:p>
                              </w:tc>
                            </w:tr>
                          </w:tbl>
                          <w:p w:rsidR="003A7AA2" w:rsidRDefault="003A7AA2" w:rsidP="0083475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0;margin-top:8pt;width:432.4pt;height:224.7pt;z-index:251659264;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" stroked="f">
                <v:fill opacity="0"/>
                <v:textbox inset="0,0,0,0">
                  <w:txbxContent>
                    <w:tbl>
                      <w:tblPr>
                        <w:tblW w:w="0" w:type="auto"/>
                        <w:tblInd w:w="108" w:type="dxa"/>
                        <w:tblLayout w:type="fixed"/>
                        <w:tblLook w:val="0000" w:firstRow="0" w:lastRow="0" w:firstColumn="0" w:lastColumn="0" w:noHBand="0" w:noVBand="0"/>
                      </w:tblPr>
                      <w:tblGrid>
                        <w:gridCol w:w="720"/>
                        <w:gridCol w:w="3600"/>
                        <w:gridCol w:w="2520"/>
                        <w:gridCol w:w="1820"/>
                      </w:tblGrid>
                      <w:tr w:rsidR="003A7AA2">
                        <w:tc>
                          <w:tcPr>
                            <w:tcW w:w="720" w:type="dxa"/>
                            <w:tcBorders>
                              <w:top w:val="single" w:sz="4" w:space="0" w:color="000000"/>
                              <w:left w:val="single" w:sz="4" w:space="0" w:color="000000"/>
                              <w:bottom w:val="single" w:sz="4" w:space="0" w:color="000000"/>
                            </w:tcBorders>
                            <w:shd w:val="clear" w:color="auto" w:fill="CCCCCC"/>
                          </w:tcPr>
                          <w:p w:rsidR="003A7AA2" w:rsidRDefault="003A7AA2">
                            <w:pPr>
                              <w:jc w:val="center"/>
                            </w:pPr>
                            <w:r>
                              <w:t>№</w:t>
                            </w:r>
                          </w:p>
                        </w:tc>
                        <w:tc>
                          <w:tcPr>
                            <w:tcW w:w="3600" w:type="dxa"/>
                            <w:tcBorders>
                              <w:top w:val="single" w:sz="4" w:space="0" w:color="000000"/>
                              <w:left w:val="single" w:sz="4" w:space="0" w:color="000000"/>
                              <w:bottom w:val="single" w:sz="4" w:space="0" w:color="000000"/>
                            </w:tcBorders>
                            <w:shd w:val="clear" w:color="auto" w:fill="CCCCCC"/>
                          </w:tcPr>
                          <w:p w:rsidR="003A7AA2" w:rsidRDefault="003A7AA2">
                            <w:pPr>
                              <w:jc w:val="center"/>
                            </w:pPr>
                            <w:r>
                              <w:t>Наименование</w:t>
                            </w:r>
                          </w:p>
                        </w:tc>
                        <w:tc>
                          <w:tcPr>
                            <w:tcW w:w="2520" w:type="dxa"/>
                            <w:tcBorders>
                              <w:top w:val="single" w:sz="4" w:space="0" w:color="000000"/>
                              <w:left w:val="single" w:sz="4" w:space="0" w:color="000000"/>
                              <w:bottom w:val="single" w:sz="4" w:space="0" w:color="000000"/>
                            </w:tcBorders>
                            <w:shd w:val="clear" w:color="auto" w:fill="CCCCCC"/>
                          </w:tcPr>
                          <w:p w:rsidR="003A7AA2" w:rsidRDefault="003A7AA2">
                            <w:pPr>
                              <w:jc w:val="center"/>
                            </w:pPr>
                            <w:r>
                              <w:t>Адрес расположения</w:t>
                            </w:r>
                          </w:p>
                        </w:tc>
                        <w:tc>
                          <w:tcPr>
                            <w:tcW w:w="1820" w:type="dxa"/>
                            <w:tcBorders>
                              <w:top w:val="single" w:sz="4" w:space="0" w:color="000000"/>
                              <w:left w:val="single" w:sz="4" w:space="0" w:color="000000"/>
                              <w:bottom w:val="single" w:sz="4" w:space="0" w:color="000000"/>
                              <w:right w:val="single" w:sz="4" w:space="0" w:color="000000"/>
                            </w:tcBorders>
                            <w:shd w:val="clear" w:color="auto" w:fill="CCCCCC"/>
                          </w:tcPr>
                          <w:p w:rsidR="003A7AA2" w:rsidRDefault="003A7AA2">
                            <w:pPr>
                              <w:jc w:val="center"/>
                            </w:pPr>
                            <w:r>
                              <w:t>Вместимость</w:t>
                            </w:r>
                          </w:p>
                        </w:tc>
                      </w:tr>
                      <w:tr w:rsidR="003A7AA2">
                        <w:tc>
                          <w:tcPr>
                            <w:tcW w:w="720" w:type="dxa"/>
                            <w:tcBorders>
                              <w:top w:val="single" w:sz="4" w:space="0" w:color="000000"/>
                              <w:left w:val="single" w:sz="4" w:space="0" w:color="000000"/>
                              <w:bottom w:val="single" w:sz="4" w:space="0" w:color="000000"/>
                            </w:tcBorders>
                            <w:shd w:val="clear" w:color="auto" w:fill="auto"/>
                          </w:tcPr>
                          <w:p w:rsidR="003A7AA2" w:rsidRDefault="003A7AA2">
                            <w:pPr>
                              <w:jc w:val="center"/>
                            </w:pPr>
                            <w:r>
                              <w:t>1</w:t>
                            </w:r>
                          </w:p>
                        </w:tc>
                        <w:tc>
                          <w:tcPr>
                            <w:tcW w:w="3600" w:type="dxa"/>
                            <w:tcBorders>
                              <w:top w:val="single" w:sz="4" w:space="0" w:color="000000"/>
                              <w:left w:val="single" w:sz="4" w:space="0" w:color="000000"/>
                              <w:bottom w:val="single" w:sz="4" w:space="0" w:color="000000"/>
                            </w:tcBorders>
                            <w:shd w:val="clear" w:color="auto" w:fill="auto"/>
                          </w:tcPr>
                          <w:p w:rsidR="003A7AA2" w:rsidRDefault="003A7AA2">
                            <w:pPr>
                              <w:jc w:val="center"/>
                            </w:pPr>
                            <w:r>
                              <w:t>2</w:t>
                            </w:r>
                          </w:p>
                        </w:tc>
                        <w:tc>
                          <w:tcPr>
                            <w:tcW w:w="2520" w:type="dxa"/>
                            <w:tcBorders>
                              <w:top w:val="single" w:sz="4" w:space="0" w:color="000000"/>
                              <w:left w:val="single" w:sz="4" w:space="0" w:color="000000"/>
                              <w:bottom w:val="single" w:sz="4" w:space="0" w:color="000000"/>
                            </w:tcBorders>
                            <w:shd w:val="clear" w:color="auto" w:fill="auto"/>
                          </w:tcPr>
                          <w:p w:rsidR="003A7AA2" w:rsidRDefault="003A7AA2">
                            <w:pPr>
                              <w:jc w:val="center"/>
                            </w:pPr>
                            <w:r>
                              <w:t>3</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3A7AA2" w:rsidRDefault="003A7AA2">
                            <w:pPr>
                              <w:jc w:val="center"/>
                            </w:pPr>
                            <w:r>
                              <w:t>5</w:t>
                            </w:r>
                          </w:p>
                        </w:tc>
                      </w:tr>
                      <w:tr w:rsidR="003A7AA2">
                        <w:tc>
                          <w:tcPr>
                            <w:tcW w:w="720" w:type="dxa"/>
                            <w:tcBorders>
                              <w:top w:val="single" w:sz="4" w:space="0" w:color="000000"/>
                              <w:left w:val="single" w:sz="4" w:space="0" w:color="000000"/>
                              <w:bottom w:val="single" w:sz="4" w:space="0" w:color="000000"/>
                            </w:tcBorders>
                            <w:shd w:val="clear" w:color="auto" w:fill="auto"/>
                          </w:tcPr>
                          <w:p w:rsidR="003A7AA2" w:rsidRDefault="003A7AA2">
                            <w:pPr>
                              <w:jc w:val="center"/>
                            </w:pPr>
                            <w:r>
                              <w:t>1</w:t>
                            </w:r>
                          </w:p>
                        </w:tc>
                        <w:tc>
                          <w:tcPr>
                            <w:tcW w:w="3600" w:type="dxa"/>
                            <w:tcBorders>
                              <w:top w:val="single" w:sz="4" w:space="0" w:color="000000"/>
                              <w:left w:val="single" w:sz="4" w:space="0" w:color="000000"/>
                              <w:bottom w:val="single" w:sz="4" w:space="0" w:color="000000"/>
                            </w:tcBorders>
                            <w:shd w:val="clear" w:color="auto" w:fill="auto"/>
                          </w:tcPr>
                          <w:p w:rsidR="003A7AA2" w:rsidRDefault="003A7AA2">
                            <w:r>
                              <w:t>Климовский  сельский дом культуры, 1991 года постройки</w:t>
                            </w:r>
                          </w:p>
                        </w:tc>
                        <w:tc>
                          <w:tcPr>
                            <w:tcW w:w="2520" w:type="dxa"/>
                            <w:tcBorders>
                              <w:top w:val="single" w:sz="4" w:space="0" w:color="000000"/>
                              <w:left w:val="single" w:sz="4" w:space="0" w:color="000000"/>
                              <w:bottom w:val="single" w:sz="4" w:space="0" w:color="000000"/>
                            </w:tcBorders>
                            <w:shd w:val="clear" w:color="auto" w:fill="auto"/>
                          </w:tcPr>
                          <w:p w:rsidR="003A7AA2" w:rsidRDefault="003A7AA2">
                            <w:r>
                              <w:t>с. Климов Завод, ул. Генерала М.Г. Ефремова, д.46</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3A7AA2" w:rsidRDefault="003A7AA2">
                            <w:pPr>
                              <w:jc w:val="center"/>
                            </w:pPr>
                            <w:r>
                              <w:t>200 чел.</w:t>
                            </w:r>
                          </w:p>
                        </w:tc>
                      </w:tr>
                      <w:tr w:rsidR="003A7AA2">
                        <w:trPr>
                          <w:trHeight w:val="104"/>
                        </w:trPr>
                        <w:tc>
                          <w:tcPr>
                            <w:tcW w:w="720" w:type="dxa"/>
                            <w:tcBorders>
                              <w:top w:val="single" w:sz="4" w:space="0" w:color="000000"/>
                              <w:left w:val="single" w:sz="4" w:space="0" w:color="000000"/>
                              <w:bottom w:val="single" w:sz="4" w:space="0" w:color="000000"/>
                            </w:tcBorders>
                            <w:shd w:val="clear" w:color="auto" w:fill="auto"/>
                          </w:tcPr>
                          <w:p w:rsidR="003A7AA2" w:rsidRDefault="003A7AA2">
                            <w:pPr>
                              <w:jc w:val="center"/>
                            </w:pPr>
                            <w:r>
                              <w:t>2</w:t>
                            </w:r>
                          </w:p>
                        </w:tc>
                        <w:tc>
                          <w:tcPr>
                            <w:tcW w:w="3600" w:type="dxa"/>
                            <w:tcBorders>
                              <w:top w:val="single" w:sz="4" w:space="0" w:color="000000"/>
                              <w:left w:val="single" w:sz="4" w:space="0" w:color="000000"/>
                              <w:bottom w:val="single" w:sz="4" w:space="0" w:color="000000"/>
                            </w:tcBorders>
                            <w:shd w:val="clear" w:color="auto" w:fill="auto"/>
                          </w:tcPr>
                          <w:p w:rsidR="003A7AA2" w:rsidRDefault="003A7AA2">
                            <w:r>
                              <w:t xml:space="preserve">Филиал </w:t>
                            </w:r>
                            <w:proofErr w:type="spellStart"/>
                            <w:r>
                              <w:t>Климовской</w:t>
                            </w:r>
                            <w:proofErr w:type="spellEnd"/>
                            <w:r>
                              <w:t xml:space="preserve"> сельской библиотеки, 1991 года постройки</w:t>
                            </w:r>
                          </w:p>
                        </w:tc>
                        <w:tc>
                          <w:tcPr>
                            <w:tcW w:w="2520" w:type="dxa"/>
                            <w:tcBorders>
                              <w:top w:val="single" w:sz="4" w:space="0" w:color="000000"/>
                              <w:left w:val="single" w:sz="4" w:space="0" w:color="000000"/>
                              <w:bottom w:val="single" w:sz="4" w:space="0" w:color="000000"/>
                            </w:tcBorders>
                            <w:shd w:val="clear" w:color="auto" w:fill="auto"/>
                          </w:tcPr>
                          <w:p w:rsidR="003A7AA2" w:rsidRDefault="003A7AA2">
                            <w:r>
                              <w:t>с. Климов Завод, ул. Генерала М.Г. Ефремова, д. 46</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3A7AA2" w:rsidRDefault="003A7AA2">
                            <w:pPr>
                              <w:jc w:val="center"/>
                            </w:pPr>
                            <w:r>
                              <w:t>30 чел</w:t>
                            </w:r>
                          </w:p>
                        </w:tc>
                      </w:tr>
                      <w:tr w:rsidR="003A7AA2">
                        <w:tc>
                          <w:tcPr>
                            <w:tcW w:w="720" w:type="dxa"/>
                            <w:tcBorders>
                              <w:top w:val="single" w:sz="4" w:space="0" w:color="000000"/>
                              <w:left w:val="single" w:sz="4" w:space="0" w:color="000000"/>
                              <w:bottom w:val="single" w:sz="4" w:space="0" w:color="000000"/>
                            </w:tcBorders>
                            <w:shd w:val="clear" w:color="auto" w:fill="auto"/>
                          </w:tcPr>
                          <w:p w:rsidR="003A7AA2" w:rsidRDefault="003A7AA2">
                            <w:pPr>
                              <w:jc w:val="center"/>
                            </w:pPr>
                            <w:r>
                              <w:t>3</w:t>
                            </w:r>
                          </w:p>
                        </w:tc>
                        <w:tc>
                          <w:tcPr>
                            <w:tcW w:w="3600" w:type="dxa"/>
                            <w:tcBorders>
                              <w:top w:val="single" w:sz="4" w:space="0" w:color="000000"/>
                              <w:left w:val="single" w:sz="4" w:space="0" w:color="000000"/>
                              <w:bottom w:val="single" w:sz="4" w:space="0" w:color="000000"/>
                            </w:tcBorders>
                            <w:shd w:val="clear" w:color="auto" w:fill="auto"/>
                          </w:tcPr>
                          <w:p w:rsidR="003A7AA2" w:rsidRDefault="003A7AA2">
                            <w:r>
                              <w:t xml:space="preserve">Музей ВИЦ «Командарм 33 М.Г. Ефремов», открыт </w:t>
                            </w:r>
                            <w:r w:rsidRPr="002A6141">
                              <w:rPr>
                                <w:b/>
                                <w:color w:val="000000"/>
                              </w:rPr>
                              <w:t>2002</w:t>
                            </w:r>
                            <w:r w:rsidRPr="002A6141">
                              <w:rPr>
                                <w:color w:val="000000"/>
                              </w:rPr>
                              <w:t>г</w:t>
                            </w:r>
                            <w:r w:rsidRPr="00554203">
                              <w:rPr>
                                <w:color w:val="4F81BD"/>
                              </w:rPr>
                              <w:t>.</w:t>
                            </w:r>
                          </w:p>
                        </w:tc>
                        <w:tc>
                          <w:tcPr>
                            <w:tcW w:w="2520" w:type="dxa"/>
                            <w:tcBorders>
                              <w:top w:val="single" w:sz="4" w:space="0" w:color="000000"/>
                              <w:left w:val="single" w:sz="4" w:space="0" w:color="000000"/>
                              <w:bottom w:val="single" w:sz="4" w:space="0" w:color="000000"/>
                            </w:tcBorders>
                            <w:shd w:val="clear" w:color="auto" w:fill="auto"/>
                          </w:tcPr>
                          <w:p w:rsidR="003A7AA2" w:rsidRDefault="003A7AA2">
                            <w:r>
                              <w:t>с. Климов Завод</w:t>
                            </w:r>
                            <w:proofErr w:type="gramStart"/>
                            <w:r>
                              <w:t xml:space="preserve"> ,</w:t>
                            </w:r>
                            <w:proofErr w:type="gramEnd"/>
                            <w:r>
                              <w:t xml:space="preserve"> ул. Генерала М.Г. Ефремова д. 46</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3A7AA2" w:rsidRDefault="003A7AA2" w:rsidP="003A7AA2">
                            <w:r>
                              <w:t xml:space="preserve">         30 чел</w:t>
                            </w:r>
                          </w:p>
                        </w:tc>
                      </w:tr>
                    </w:tbl>
                    <w:p w:rsidR="003A7AA2" w:rsidRDefault="003A7AA2" w:rsidP="00834754">
                      <w:r>
                        <w:t xml:space="preserve"> </w:t>
                      </w:r>
                    </w:p>
                  </w:txbxContent>
                </v:textbox>
                <w10:wrap type="square" anchorx="margin"/>
              </v:shape>
            </w:pict>
          </mc:Fallback>
        </mc:AlternateContent>
      </w:r>
      <w:r w:rsidRPr="00834754">
        <w:rPr>
          <w:rFonts w:ascii="Times New Roman" w:eastAsia="Times New Roman" w:hAnsi="Times New Roman" w:cs="Times New Roman"/>
          <w:sz w:val="24"/>
          <w:szCs w:val="24"/>
          <w:lang w:eastAsia="ar-SA"/>
        </w:rPr>
        <w:t xml:space="preserve">В Доме культуры поселения созданы взрослые и детские коллективы, работают кружки для взрослых и детей различных направлений: театральные, танцевальные, музыкальные и т.д. </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различных спартакиад.</w:t>
      </w:r>
    </w:p>
    <w:p w:rsidR="00834754" w:rsidRPr="00834754" w:rsidRDefault="00834754" w:rsidP="00834754">
      <w:pPr>
        <w:suppressAutoHyphens/>
        <w:spacing w:after="0" w:line="240" w:lineRule="auto"/>
        <w:ind w:firstLine="709"/>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Задача в культурно-досуговых учреждениях - вводить инновационные формы организации досуга населения и  увеличить процент охвата населения. </w:t>
      </w:r>
    </w:p>
    <w:p w:rsidR="00834754" w:rsidRPr="00834754" w:rsidRDefault="00834754" w:rsidP="00834754">
      <w:pPr>
        <w:suppressAutoHyphens/>
        <w:spacing w:after="0" w:line="240" w:lineRule="auto"/>
        <w:ind w:firstLine="709"/>
        <w:jc w:val="both"/>
        <w:rPr>
          <w:rFonts w:ascii="Times New Roman" w:eastAsia="Times New Roman" w:hAnsi="Times New Roman" w:cs="Times New Roman"/>
          <w:b/>
          <w:sz w:val="24"/>
          <w:szCs w:val="24"/>
          <w:lang w:eastAsia="ar-SA"/>
        </w:rPr>
      </w:pPr>
      <w:r w:rsidRPr="00834754">
        <w:rPr>
          <w:rFonts w:ascii="Times New Roman" w:eastAsia="Times New Roman" w:hAnsi="Times New Roman" w:cs="Times New Roman"/>
          <w:sz w:val="24"/>
          <w:szCs w:val="24"/>
          <w:lang w:eastAsia="ar-SA"/>
        </w:rPr>
        <w:t>Проведение этих мероприятий позволит увеличить обеспеченность населения сельского  поселения   культурно-досуговыми  услугами.</w:t>
      </w:r>
    </w:p>
    <w:p w:rsidR="00834754" w:rsidRPr="00834754" w:rsidRDefault="00834754" w:rsidP="00834754">
      <w:pPr>
        <w:suppressAutoHyphens/>
        <w:spacing w:before="280" w:after="280" w:line="240" w:lineRule="auto"/>
        <w:ind w:firstLine="709"/>
        <w:jc w:val="center"/>
        <w:rPr>
          <w:rFonts w:ascii="Times New Roman" w:eastAsia="Times New Roman" w:hAnsi="Times New Roman" w:cs="Times New Roman"/>
          <w:b/>
          <w:sz w:val="24"/>
          <w:szCs w:val="24"/>
          <w:lang w:eastAsia="ar-SA"/>
        </w:rPr>
      </w:pPr>
    </w:p>
    <w:p w:rsidR="00834754" w:rsidRPr="00834754" w:rsidRDefault="00834754" w:rsidP="00834754">
      <w:pPr>
        <w:suppressAutoHyphens/>
        <w:spacing w:before="280" w:after="280" w:line="240" w:lineRule="auto"/>
        <w:ind w:firstLine="709"/>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sz w:val="24"/>
          <w:szCs w:val="24"/>
          <w:lang w:eastAsia="ar-SA"/>
        </w:rPr>
        <w:lastRenderedPageBreak/>
        <w:t>2.1.4.2.Физическая культура и спорт</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34754" w:rsidRPr="00834754" w:rsidRDefault="00834754" w:rsidP="00834754">
      <w:pPr>
        <w:suppressAutoHyphens/>
        <w:autoSpaceDE w:val="0"/>
        <w:spacing w:after="0" w:line="240" w:lineRule="auto"/>
        <w:ind w:left="-900" w:firstLine="540"/>
        <w:jc w:val="both"/>
        <w:rPr>
          <w:rFonts w:ascii="Times New Roman" w:eastAsia="Times New Roman" w:hAnsi="Times New Roman" w:cs="Times New Roman"/>
          <w:sz w:val="24"/>
          <w:szCs w:val="24"/>
          <w:lang w:eastAsia="ar-SA"/>
        </w:rPr>
      </w:pPr>
    </w:p>
    <w:p w:rsidR="00834754" w:rsidRPr="00834754" w:rsidRDefault="00834754" w:rsidP="00834754">
      <w:pPr>
        <w:suppressAutoHyphens/>
        <w:autoSpaceDE w:val="0"/>
        <w:spacing w:after="0" w:line="240" w:lineRule="auto"/>
        <w:ind w:left="-900"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На  территории  поселения   имеются 2 (две) спортивные площадки и 3 (три) детские игровые площадки.</w:t>
      </w:r>
    </w:p>
    <w:p w:rsidR="00834754" w:rsidRPr="00834754" w:rsidRDefault="00834754" w:rsidP="00834754">
      <w:pPr>
        <w:keepNext/>
        <w:numPr>
          <w:ilvl w:val="2"/>
          <w:numId w:val="0"/>
        </w:numPr>
        <w:tabs>
          <w:tab w:val="num" w:pos="0"/>
        </w:tabs>
        <w:suppressAutoHyphens/>
        <w:spacing w:before="240" w:after="0" w:line="240" w:lineRule="auto"/>
        <w:ind w:left="720" w:hanging="720"/>
        <w:jc w:val="center"/>
        <w:outlineLvl w:val="2"/>
        <w:rPr>
          <w:rFonts w:ascii="Arial" w:eastAsia="Times New Roman" w:hAnsi="Arial" w:cs="Arial"/>
          <w:b/>
          <w:bCs/>
          <w:sz w:val="26"/>
          <w:szCs w:val="26"/>
          <w:lang w:eastAsia="ar-SA"/>
        </w:rPr>
      </w:pPr>
      <w:r w:rsidRPr="00834754">
        <w:rPr>
          <w:rFonts w:ascii="Times New Roman" w:eastAsia="Times New Roman" w:hAnsi="Times New Roman" w:cs="Times New Roman"/>
          <w:b/>
          <w:bCs/>
          <w:sz w:val="24"/>
          <w:szCs w:val="24"/>
          <w:lang w:eastAsia="ar-SA"/>
        </w:rPr>
        <w:t>3.  Образование</w:t>
      </w:r>
    </w:p>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ind w:left="-360"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Детские  дошкольные учреждения: имеется  дошкольная  группа при МКОУ ОШШ с. Климов Завод.</w:t>
      </w:r>
    </w:p>
    <w:p w:rsidR="00834754" w:rsidRPr="00834754" w:rsidRDefault="00834754" w:rsidP="00834754">
      <w:pPr>
        <w:suppressAutoHyphens/>
        <w:spacing w:after="0" w:line="240" w:lineRule="auto"/>
        <w:ind w:left="-360"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Общеобразовательные  школы:  В  настоящее  время  на территории  муниципального  образования   действует основная общеобразовательная школа. Здание типовое, 2 – этажное  кирпичное, 1976  года   постройки. Проектная вместимость  - 320 мест.</w:t>
      </w:r>
    </w:p>
    <w:p w:rsidR="00834754" w:rsidRPr="00834754" w:rsidRDefault="00834754" w:rsidP="00834754">
      <w:pPr>
        <w:suppressAutoHyphens/>
        <w:spacing w:after="0" w:line="240" w:lineRule="auto"/>
        <w:ind w:left="-360"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Внешкольные  учреждения. В настоящее  время на территории  муниципального  образования   учреждений  такой  направленности  нет.</w:t>
      </w:r>
    </w:p>
    <w:p w:rsidR="00834754" w:rsidRPr="00834754" w:rsidRDefault="00834754" w:rsidP="00834754">
      <w:pPr>
        <w:suppressAutoHyphens/>
        <w:spacing w:after="0" w:line="240" w:lineRule="auto"/>
        <w:ind w:left="-360"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Услуги    образовательных   учреждений  более  высокого ранга  население  получает в г. г. Калуга, Юхнов, Смоленск  и  Москва. </w:t>
      </w:r>
    </w:p>
    <w:p w:rsidR="00834754" w:rsidRPr="00834754" w:rsidRDefault="00834754" w:rsidP="00834754">
      <w:pPr>
        <w:suppressAutoHyphens/>
        <w:spacing w:after="0" w:line="240" w:lineRule="auto"/>
        <w:ind w:left="-360" w:firstLine="540"/>
        <w:jc w:val="both"/>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w:t>
      </w:r>
    </w:p>
    <w:p w:rsidR="00834754" w:rsidRPr="00834754" w:rsidRDefault="00834754" w:rsidP="00834754">
      <w:pPr>
        <w:suppressAutoHyphens/>
        <w:spacing w:after="0" w:line="240" w:lineRule="auto"/>
        <w:ind w:firstLine="720"/>
        <w:jc w:val="both"/>
        <w:rPr>
          <w:rFonts w:ascii="Times New Roman" w:eastAsia="Times New Roman" w:hAnsi="Times New Roman" w:cs="Times New Roman"/>
          <w:b/>
          <w:sz w:val="24"/>
          <w:szCs w:val="24"/>
          <w:lang w:eastAsia="ar-SA"/>
        </w:rPr>
      </w:pPr>
      <w:r w:rsidRPr="00834754">
        <w:rPr>
          <w:rFonts w:ascii="Times New Roman" w:eastAsia="Times New Roman" w:hAnsi="Times New Roman" w:cs="Times New Roman"/>
          <w:sz w:val="24"/>
          <w:szCs w:val="24"/>
          <w:lang w:eastAsia="ar-SA"/>
        </w:rPr>
        <w:t xml:space="preserve"> 2.1.4.4.   </w:t>
      </w:r>
      <w:r w:rsidRPr="00834754">
        <w:rPr>
          <w:rFonts w:ascii="Times New Roman" w:eastAsia="Times New Roman" w:hAnsi="Times New Roman" w:cs="Times New Roman"/>
          <w:b/>
          <w:sz w:val="24"/>
          <w:szCs w:val="24"/>
          <w:lang w:eastAsia="ar-SA"/>
        </w:rPr>
        <w:t>Здравоохранение</w:t>
      </w:r>
    </w:p>
    <w:p w:rsidR="00834754" w:rsidRPr="00834754" w:rsidRDefault="00834754" w:rsidP="00834754">
      <w:pPr>
        <w:suppressAutoHyphens/>
        <w:spacing w:before="280" w:after="28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На территории поселения находится   один  ФАП.  ФАП не </w:t>
      </w:r>
      <w:proofErr w:type="gramStart"/>
      <w:r w:rsidRPr="00834754">
        <w:rPr>
          <w:rFonts w:ascii="Times New Roman" w:eastAsia="Times New Roman" w:hAnsi="Times New Roman" w:cs="Times New Roman"/>
          <w:sz w:val="24"/>
          <w:szCs w:val="24"/>
          <w:lang w:eastAsia="ar-SA"/>
        </w:rPr>
        <w:t>действующий</w:t>
      </w:r>
      <w:proofErr w:type="gramEnd"/>
      <w:r w:rsidRPr="00834754">
        <w:rPr>
          <w:rFonts w:ascii="Times New Roman" w:eastAsia="Times New Roman" w:hAnsi="Times New Roman" w:cs="Times New Roman"/>
          <w:sz w:val="24"/>
          <w:szCs w:val="24"/>
          <w:lang w:eastAsia="ar-SA"/>
        </w:rPr>
        <w:t>, нет медицинского работника. Медицинские услуги более высокого ранга население получает в г. Калуга и г. Юхнов.</w:t>
      </w:r>
    </w:p>
    <w:p w:rsidR="00834754" w:rsidRPr="00834754" w:rsidRDefault="00834754" w:rsidP="00834754">
      <w:pPr>
        <w:suppressAutoHyphens/>
        <w:spacing w:after="0" w:line="240" w:lineRule="auto"/>
        <w:ind w:firstLine="539"/>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Специфика потери здоровья сельскими жителями определяется, прежде всего, условиями жизни и труда. </w:t>
      </w:r>
      <w:r w:rsidRPr="00834754">
        <w:rPr>
          <w:rFonts w:ascii="Times New Roman" w:eastAsia="Times New Roman" w:hAnsi="Times New Roman" w:cs="Times New Roman"/>
          <w:sz w:val="24"/>
          <w:szCs w:val="24"/>
          <w:shd w:val="clear" w:color="auto" w:fill="FFFFFF"/>
          <w:lang w:eastAsia="ar-SA"/>
        </w:rPr>
        <w:t>Сельские</w:t>
      </w:r>
      <w:r w:rsidRPr="00834754">
        <w:rPr>
          <w:rFonts w:ascii="Times New Roman" w:eastAsia="Times New Roman" w:hAnsi="Times New Roman" w:cs="Times New Roman"/>
          <w:sz w:val="24"/>
          <w:szCs w:val="24"/>
          <w:lang w:eastAsia="ar-SA"/>
        </w:rPr>
        <w:t xml:space="preserve"> жители сельского поселения практически лишены элементарных  коммунальных удобств, труд чаще носит физический характер. </w:t>
      </w:r>
    </w:p>
    <w:p w:rsidR="00834754" w:rsidRPr="00834754" w:rsidRDefault="00834754" w:rsidP="00834754">
      <w:pPr>
        <w:suppressAutoHyphens/>
        <w:spacing w:after="0" w:line="240" w:lineRule="auto"/>
        <w:ind w:firstLine="539"/>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Причина высокой заболеваемости населения кроется в </w:t>
      </w:r>
      <w:proofErr w:type="spellStart"/>
      <w:r w:rsidRPr="00834754">
        <w:rPr>
          <w:rFonts w:ascii="Times New Roman" w:eastAsia="Times New Roman" w:hAnsi="Times New Roman" w:cs="Times New Roman"/>
          <w:sz w:val="24"/>
          <w:szCs w:val="24"/>
          <w:lang w:eastAsia="ar-SA"/>
        </w:rPr>
        <w:t>т.ч</w:t>
      </w:r>
      <w:proofErr w:type="spellEnd"/>
      <w:r w:rsidRPr="00834754">
        <w:rPr>
          <w:rFonts w:ascii="Times New Roman" w:eastAsia="Times New Roman" w:hAnsi="Times New Roman" w:cs="Times New Roman"/>
          <w:sz w:val="24"/>
          <w:szCs w:val="24"/>
          <w:lang w:eastAsia="ar-SA"/>
        </w:rPr>
        <w:t>. и в особенностях проживания:</w:t>
      </w:r>
    </w:p>
    <w:p w:rsidR="00834754" w:rsidRPr="00834754" w:rsidRDefault="00834754" w:rsidP="00834754">
      <w:pPr>
        <w:numPr>
          <w:ilvl w:val="0"/>
          <w:numId w:val="2"/>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низкий жизненный уровень, </w:t>
      </w:r>
    </w:p>
    <w:p w:rsidR="00834754" w:rsidRPr="00834754" w:rsidRDefault="00834754" w:rsidP="00834754">
      <w:pPr>
        <w:numPr>
          <w:ilvl w:val="0"/>
          <w:numId w:val="2"/>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отсутствие средств на приобретение лекарств,</w:t>
      </w:r>
    </w:p>
    <w:p w:rsidR="00834754" w:rsidRPr="00834754" w:rsidRDefault="00834754" w:rsidP="00834754">
      <w:pPr>
        <w:numPr>
          <w:ilvl w:val="0"/>
          <w:numId w:val="2"/>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низкая социальная культура,</w:t>
      </w:r>
    </w:p>
    <w:p w:rsidR="00834754" w:rsidRPr="00834754" w:rsidRDefault="00834754" w:rsidP="00834754">
      <w:pPr>
        <w:numPr>
          <w:ilvl w:val="0"/>
          <w:numId w:val="2"/>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малая плотность населения.</w:t>
      </w:r>
    </w:p>
    <w:p w:rsidR="00834754" w:rsidRPr="00834754" w:rsidRDefault="00834754" w:rsidP="00834754">
      <w:pPr>
        <w:suppressAutoHyphens/>
        <w:spacing w:after="0" w:line="240" w:lineRule="auto"/>
        <w:ind w:firstLine="539"/>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834754" w:rsidRPr="00834754" w:rsidRDefault="00834754" w:rsidP="00834754">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bCs/>
          <w:sz w:val="24"/>
          <w:szCs w:val="24"/>
          <w:lang w:eastAsia="ar-SA"/>
        </w:rPr>
      </w:pPr>
    </w:p>
    <w:p w:rsidR="00834754" w:rsidRPr="00834754" w:rsidRDefault="00834754" w:rsidP="00834754">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bCs/>
          <w:sz w:val="24"/>
          <w:szCs w:val="24"/>
          <w:lang w:eastAsia="ar-SA"/>
        </w:rPr>
      </w:pPr>
      <w:r w:rsidRPr="00834754">
        <w:rPr>
          <w:rFonts w:ascii="Times New Roman" w:eastAsia="Times New Roman" w:hAnsi="Times New Roman" w:cs="Times New Roman"/>
          <w:b/>
          <w:bCs/>
          <w:sz w:val="24"/>
          <w:szCs w:val="24"/>
          <w:lang w:eastAsia="ar-SA"/>
        </w:rPr>
        <w:t>2.1.5. Экономика  поселения</w:t>
      </w:r>
    </w:p>
    <w:p w:rsidR="00834754" w:rsidRPr="00834754" w:rsidRDefault="00834754" w:rsidP="00834754">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bCs/>
          <w:sz w:val="24"/>
          <w:szCs w:val="24"/>
          <w:lang w:eastAsia="ar-SA"/>
        </w:rPr>
      </w:pPr>
      <w:r w:rsidRPr="00834754">
        <w:rPr>
          <w:rFonts w:ascii="Times New Roman" w:eastAsia="Times New Roman" w:hAnsi="Times New Roman" w:cs="Times New Roman"/>
          <w:b/>
          <w:bCs/>
          <w:sz w:val="24"/>
          <w:szCs w:val="24"/>
          <w:lang w:eastAsia="ar-SA"/>
        </w:rPr>
        <w:t>2.1.5.1.Сельхозпредприятия, фермерские хозяйства, предприниматели</w:t>
      </w:r>
    </w:p>
    <w:p w:rsidR="00834754" w:rsidRPr="00834754" w:rsidRDefault="00834754" w:rsidP="00834754">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bCs/>
          <w:sz w:val="24"/>
          <w:szCs w:val="24"/>
          <w:lang w:eastAsia="ar-SA"/>
        </w:rPr>
      </w:pPr>
    </w:p>
    <w:p w:rsidR="00834754" w:rsidRPr="00834754" w:rsidRDefault="00834754" w:rsidP="00834754">
      <w:pPr>
        <w:shd w:val="clear" w:color="auto" w:fill="FFFFFF"/>
        <w:suppressAutoHyphens/>
        <w:spacing w:after="0" w:line="240" w:lineRule="auto"/>
        <w:ind w:left="11" w:right="17" w:firstLine="709"/>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Сельское хозяйство поселения представлено 2 КФХ  и    личными хозяйствами населения.</w:t>
      </w:r>
    </w:p>
    <w:p w:rsidR="00834754" w:rsidRPr="00834754" w:rsidRDefault="00834754" w:rsidP="00834754">
      <w:pPr>
        <w:shd w:val="clear" w:color="auto" w:fill="FFFFFF"/>
        <w:suppressAutoHyphens/>
        <w:spacing w:after="0" w:line="240" w:lineRule="auto"/>
        <w:ind w:right="19" w:firstLine="725"/>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Прогноз разв</w:t>
      </w:r>
      <w:r w:rsidR="003C7987">
        <w:rPr>
          <w:rFonts w:ascii="Times New Roman" w:eastAsia="Times New Roman" w:hAnsi="Times New Roman" w:cs="Times New Roman"/>
          <w:sz w:val="24"/>
          <w:szCs w:val="24"/>
          <w:lang w:eastAsia="ar-SA"/>
        </w:rPr>
        <w:t>ития сельского хозяйства на 2025 год и на период до 203</w:t>
      </w:r>
      <w:r w:rsidRPr="00834754">
        <w:rPr>
          <w:rFonts w:ascii="Times New Roman" w:eastAsia="Times New Roman" w:hAnsi="Times New Roman" w:cs="Times New Roman"/>
          <w:sz w:val="24"/>
          <w:szCs w:val="24"/>
          <w:lang w:eastAsia="ar-SA"/>
        </w:rPr>
        <w:t xml:space="preserve">5 года </w:t>
      </w:r>
      <w:r w:rsidRPr="00834754">
        <w:rPr>
          <w:rFonts w:ascii="Times New Roman" w:eastAsia="Times New Roman" w:hAnsi="Times New Roman" w:cs="Times New Roman"/>
          <w:spacing w:val="-1"/>
          <w:sz w:val="24"/>
          <w:szCs w:val="24"/>
          <w:lang w:eastAsia="ar-SA"/>
        </w:rPr>
        <w:t xml:space="preserve">разработан с учетом имеющегося в сельском   поселении  производственного потенциала, </w:t>
      </w:r>
      <w:r w:rsidRPr="00834754">
        <w:rPr>
          <w:rFonts w:ascii="Times New Roman" w:eastAsia="Times New Roman" w:hAnsi="Times New Roman" w:cs="Times New Roman"/>
          <w:sz w:val="24"/>
          <w:szCs w:val="24"/>
          <w:lang w:eastAsia="ar-SA"/>
        </w:rPr>
        <w:t xml:space="preserve">сложившихся тенденций развития сельскохозяйственных организаций и личных подсобных хозяйств населения. </w:t>
      </w:r>
    </w:p>
    <w:p w:rsidR="00834754" w:rsidRPr="00834754" w:rsidRDefault="00834754" w:rsidP="00834754">
      <w:pPr>
        <w:shd w:val="clear" w:color="auto" w:fill="FFFFFF"/>
        <w:suppressAutoHyphens/>
        <w:spacing w:after="0" w:line="240" w:lineRule="auto"/>
        <w:ind w:left="14" w:right="29" w:firstLine="715"/>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Территория сельского поселения  находится  в  зоне  рискованного  земледелия,  но    в  целом  агроклиматические  условия  поселения  благоприятны  для получения устойчивых  урожаев  районированных  сельскохозяйственных  культур  и  развития  животноводства.</w:t>
      </w:r>
    </w:p>
    <w:p w:rsidR="00834754" w:rsidRPr="00834754" w:rsidRDefault="00834754" w:rsidP="00834754">
      <w:pPr>
        <w:shd w:val="clear" w:color="auto" w:fill="FFFFFF"/>
        <w:suppressAutoHyphens/>
        <w:spacing w:after="0" w:line="240" w:lineRule="auto"/>
        <w:ind w:left="14" w:right="29" w:firstLine="715"/>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КФХ занимаются  </w:t>
      </w:r>
      <w:proofErr w:type="gramStart"/>
      <w:r w:rsidRPr="00834754">
        <w:rPr>
          <w:rFonts w:ascii="Times New Roman" w:eastAsia="Times New Roman" w:hAnsi="Times New Roman" w:cs="Times New Roman"/>
          <w:sz w:val="24"/>
          <w:szCs w:val="24"/>
          <w:lang w:eastAsia="ar-SA"/>
        </w:rPr>
        <w:t>мясо-молочным</w:t>
      </w:r>
      <w:proofErr w:type="gramEnd"/>
      <w:r w:rsidRPr="00834754">
        <w:rPr>
          <w:rFonts w:ascii="Times New Roman" w:eastAsia="Times New Roman" w:hAnsi="Times New Roman" w:cs="Times New Roman"/>
          <w:sz w:val="24"/>
          <w:szCs w:val="24"/>
          <w:lang w:eastAsia="ar-SA"/>
        </w:rPr>
        <w:t xml:space="preserve"> производством.</w:t>
      </w:r>
    </w:p>
    <w:p w:rsidR="00834754" w:rsidRPr="00834754" w:rsidRDefault="00834754" w:rsidP="00834754">
      <w:pPr>
        <w:shd w:val="clear" w:color="auto" w:fill="FFFFFF"/>
        <w:suppressAutoHyphens/>
        <w:spacing w:after="0" w:line="240" w:lineRule="auto"/>
        <w:ind w:left="14" w:right="240" w:firstLine="538"/>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pacing w:val="-1"/>
          <w:sz w:val="24"/>
          <w:szCs w:val="24"/>
          <w:lang w:eastAsia="ar-SA"/>
        </w:rPr>
        <w:t xml:space="preserve">Производством овощей в поселении занимаются, в основном  </w:t>
      </w:r>
      <w:r w:rsidRPr="00834754">
        <w:rPr>
          <w:rFonts w:ascii="Times New Roman" w:eastAsia="Times New Roman" w:hAnsi="Times New Roman" w:cs="Times New Roman"/>
          <w:sz w:val="24"/>
          <w:szCs w:val="24"/>
          <w:lang w:eastAsia="ar-SA"/>
        </w:rPr>
        <w:t xml:space="preserve"> личные подсобные хозяйства.</w:t>
      </w:r>
    </w:p>
    <w:p w:rsidR="00834754" w:rsidRPr="00834754" w:rsidRDefault="00834754" w:rsidP="00834754">
      <w:pPr>
        <w:shd w:val="clear" w:color="auto" w:fill="FFFFFF"/>
        <w:suppressAutoHyphens/>
        <w:spacing w:after="0" w:line="240" w:lineRule="auto"/>
        <w:ind w:firstLine="715"/>
        <w:jc w:val="both"/>
        <w:rPr>
          <w:rFonts w:ascii="Times New Roman" w:eastAsia="Times New Roman" w:hAnsi="Times New Roman" w:cs="Times New Roman"/>
          <w:sz w:val="24"/>
          <w:szCs w:val="24"/>
          <w:lang w:eastAsia="ar-SA"/>
        </w:rPr>
      </w:pPr>
      <w:proofErr w:type="gramStart"/>
      <w:r w:rsidRPr="00834754">
        <w:rPr>
          <w:rFonts w:ascii="Times New Roman" w:eastAsia="Times New Roman" w:hAnsi="Times New Roman" w:cs="Times New Roman"/>
          <w:sz w:val="24"/>
          <w:szCs w:val="24"/>
          <w:lang w:eastAsia="ar-SA"/>
        </w:rPr>
        <w:lastRenderedPageBreak/>
        <w:t>Хозяйства населения в основном занимаются посевами сельскохозяйственных культур (картофель, овощи (открытого и закрытого грунта).</w:t>
      </w:r>
      <w:proofErr w:type="gramEnd"/>
      <w:r w:rsidRPr="00834754">
        <w:rPr>
          <w:rFonts w:ascii="Times New Roman" w:eastAsia="Times New Roman" w:hAnsi="Times New Roman" w:cs="Times New Roman"/>
          <w:sz w:val="24"/>
          <w:szCs w:val="24"/>
          <w:lang w:eastAsia="ar-SA"/>
        </w:rPr>
        <w:t xml:space="preserve"> Отведенная площадь под  сады и огороды практически используется в полном объеме по назначению.</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Одной из значимых экономических составляющих для поселения, являются личные подсобные хозяйства и от их развития  во многом, зависит сегодня благосостояние населения. </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ind w:firstLine="720"/>
        <w:jc w:val="center"/>
        <w:rPr>
          <w:rFonts w:ascii="Times New Roman" w:eastAsia="Times New Roman" w:hAnsi="Times New Roman" w:cs="Times New Roman"/>
          <w:b/>
          <w:bCs/>
          <w:sz w:val="24"/>
          <w:szCs w:val="24"/>
          <w:lang w:eastAsia="ar-SA"/>
        </w:rPr>
      </w:pPr>
    </w:p>
    <w:p w:rsidR="00834754" w:rsidRPr="00834754" w:rsidRDefault="00834754" w:rsidP="00834754">
      <w:pPr>
        <w:suppressAutoHyphens/>
        <w:spacing w:after="0" w:line="240" w:lineRule="auto"/>
        <w:ind w:firstLine="720"/>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bCs/>
          <w:sz w:val="24"/>
          <w:szCs w:val="24"/>
          <w:lang w:eastAsia="ar-SA"/>
        </w:rPr>
        <w:t>Наличие животных на территории сельского поселения:</w:t>
      </w:r>
    </w:p>
    <w:p w:rsidR="00834754" w:rsidRPr="00834754" w:rsidRDefault="00834754" w:rsidP="00834754">
      <w:pPr>
        <w:suppressAutoHyphens/>
        <w:spacing w:after="0" w:line="240" w:lineRule="auto"/>
        <w:ind w:firstLine="720"/>
        <w:jc w:val="center"/>
        <w:rPr>
          <w:rFonts w:ascii="Times New Roman" w:eastAsia="Times New Roman" w:hAnsi="Times New Roman" w:cs="Times New Roman"/>
          <w:sz w:val="24"/>
          <w:szCs w:val="24"/>
          <w:lang w:eastAsia="ar-SA"/>
        </w:rPr>
      </w:pPr>
    </w:p>
    <w:tbl>
      <w:tblPr>
        <w:tblW w:w="0" w:type="auto"/>
        <w:tblInd w:w="10" w:type="dxa"/>
        <w:tblLayout w:type="fixed"/>
        <w:tblCellMar>
          <w:left w:w="0" w:type="dxa"/>
          <w:right w:w="0" w:type="dxa"/>
        </w:tblCellMar>
        <w:tblLook w:val="0000" w:firstRow="0" w:lastRow="0" w:firstColumn="0" w:lastColumn="0" w:noHBand="0" w:noVBand="0"/>
      </w:tblPr>
      <w:tblGrid>
        <w:gridCol w:w="5116"/>
        <w:gridCol w:w="1160"/>
        <w:gridCol w:w="1160"/>
        <w:gridCol w:w="1140"/>
      </w:tblGrid>
      <w:tr w:rsidR="00834754" w:rsidRPr="00834754" w:rsidTr="003A7AA2">
        <w:trPr>
          <w:trHeight w:val="305"/>
        </w:trPr>
        <w:tc>
          <w:tcPr>
            <w:tcW w:w="5116" w:type="dxa"/>
            <w:tcBorders>
              <w:top w:val="single" w:sz="8" w:space="0" w:color="000000"/>
              <w:left w:val="single" w:sz="8" w:space="0" w:color="000000"/>
              <w:bottom w:val="single" w:sz="8" w:space="0" w:color="000000"/>
            </w:tcBorders>
            <w:shd w:val="clear" w:color="auto" w:fill="FFFFFF"/>
          </w:tcPr>
          <w:p w:rsidR="00834754" w:rsidRPr="00834754" w:rsidRDefault="00834754" w:rsidP="00834754">
            <w:pPr>
              <w:shd w:val="clear" w:color="auto" w:fill="FFFFFF"/>
              <w:suppressAutoHyphens/>
              <w:spacing w:after="0" w:line="240" w:lineRule="auto"/>
              <w:rPr>
                <w:rFonts w:ascii="Times New Roman" w:eastAsia="Times New Roman" w:hAnsi="Times New Roman" w:cs="Times New Roman"/>
                <w:color w:val="000000"/>
                <w:sz w:val="24"/>
                <w:szCs w:val="24"/>
                <w:shd w:val="clear" w:color="auto" w:fill="FFFFFF"/>
                <w:lang w:eastAsia="ar-SA"/>
              </w:rPr>
            </w:pPr>
            <w:r w:rsidRPr="00834754">
              <w:rPr>
                <w:rFonts w:ascii="Times New Roman" w:eastAsia="Times New Roman" w:hAnsi="Times New Roman" w:cs="Times New Roman"/>
                <w:color w:val="000000"/>
                <w:sz w:val="24"/>
                <w:szCs w:val="24"/>
                <w:shd w:val="clear" w:color="auto" w:fill="FFFFFF"/>
                <w:lang w:eastAsia="ar-SA"/>
              </w:rPr>
              <w:t>Вид животных (гол.)</w:t>
            </w:r>
          </w:p>
        </w:tc>
        <w:tc>
          <w:tcPr>
            <w:tcW w:w="1160" w:type="dxa"/>
            <w:tcBorders>
              <w:top w:val="single" w:sz="8" w:space="0" w:color="000000"/>
              <w:left w:val="single" w:sz="8" w:space="0" w:color="000000"/>
              <w:bottom w:val="single" w:sz="8" w:space="0" w:color="000000"/>
            </w:tcBorders>
            <w:shd w:val="clear" w:color="auto" w:fill="FFFFFF"/>
          </w:tcPr>
          <w:p w:rsidR="00834754" w:rsidRPr="00834754" w:rsidRDefault="003C7987" w:rsidP="00834754">
            <w:pPr>
              <w:shd w:val="clear" w:color="auto" w:fill="FFFFFF"/>
              <w:suppressAutoHyphens/>
              <w:spacing w:after="0" w:line="240" w:lineRule="auto"/>
              <w:jc w:val="center"/>
              <w:rPr>
                <w:rFonts w:ascii="Times New Roman" w:eastAsia="Times New Roman" w:hAnsi="Times New Roman" w:cs="Times New Roman"/>
                <w:color w:val="000000"/>
                <w:sz w:val="24"/>
                <w:szCs w:val="24"/>
                <w:shd w:val="clear" w:color="auto" w:fill="FFFFFF"/>
                <w:lang w:eastAsia="ar-SA"/>
              </w:rPr>
            </w:pPr>
            <w:r>
              <w:rPr>
                <w:rFonts w:ascii="Times New Roman" w:eastAsia="Times New Roman" w:hAnsi="Times New Roman" w:cs="Times New Roman"/>
                <w:color w:val="000000"/>
                <w:sz w:val="24"/>
                <w:szCs w:val="24"/>
                <w:shd w:val="clear" w:color="auto" w:fill="FFFFFF"/>
                <w:lang w:eastAsia="ar-SA"/>
              </w:rPr>
              <w:t>2022</w:t>
            </w:r>
          </w:p>
        </w:tc>
        <w:tc>
          <w:tcPr>
            <w:tcW w:w="1160" w:type="dxa"/>
            <w:tcBorders>
              <w:top w:val="single" w:sz="8" w:space="0" w:color="000000"/>
              <w:left w:val="single" w:sz="8" w:space="0" w:color="000000"/>
              <w:bottom w:val="single" w:sz="8" w:space="0" w:color="000000"/>
            </w:tcBorders>
            <w:shd w:val="clear" w:color="auto" w:fill="FFFFFF"/>
          </w:tcPr>
          <w:p w:rsidR="00834754" w:rsidRPr="00834754" w:rsidRDefault="003C7987" w:rsidP="00834754">
            <w:pPr>
              <w:shd w:val="clear" w:color="auto" w:fill="FFFFFF"/>
              <w:suppressAutoHyphens/>
              <w:spacing w:after="0" w:line="240" w:lineRule="auto"/>
              <w:jc w:val="center"/>
              <w:rPr>
                <w:rFonts w:ascii="Times New Roman" w:eastAsia="Times New Roman" w:hAnsi="Times New Roman" w:cs="Times New Roman"/>
                <w:color w:val="000000"/>
                <w:sz w:val="24"/>
                <w:szCs w:val="24"/>
                <w:shd w:val="clear" w:color="auto" w:fill="FFFFFF"/>
                <w:lang w:eastAsia="ar-SA"/>
              </w:rPr>
            </w:pPr>
            <w:r>
              <w:rPr>
                <w:rFonts w:ascii="Times New Roman" w:eastAsia="Times New Roman" w:hAnsi="Times New Roman" w:cs="Times New Roman"/>
                <w:color w:val="000000"/>
                <w:sz w:val="24"/>
                <w:szCs w:val="24"/>
                <w:shd w:val="clear" w:color="auto" w:fill="FFFFFF"/>
                <w:lang w:eastAsia="ar-SA"/>
              </w:rPr>
              <w:t>2023</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rsidR="00834754" w:rsidRPr="00834754" w:rsidRDefault="003C7987" w:rsidP="00834754">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w:t>
            </w:r>
          </w:p>
        </w:tc>
      </w:tr>
      <w:tr w:rsidR="00834754" w:rsidRPr="00834754" w:rsidTr="003A7AA2">
        <w:trPr>
          <w:trHeight w:val="276"/>
        </w:trPr>
        <w:tc>
          <w:tcPr>
            <w:tcW w:w="5116" w:type="dxa"/>
            <w:tcBorders>
              <w:left w:val="single" w:sz="8" w:space="0" w:color="000000"/>
              <w:bottom w:val="single" w:sz="8" w:space="0" w:color="000000"/>
            </w:tcBorders>
            <w:shd w:val="clear" w:color="auto" w:fill="FFFFFF"/>
          </w:tcPr>
          <w:p w:rsidR="00834754" w:rsidRPr="00834754" w:rsidRDefault="00834754" w:rsidP="00834754">
            <w:pPr>
              <w:shd w:val="clear" w:color="auto" w:fill="FFFFFF"/>
              <w:suppressAutoHyphens/>
              <w:spacing w:after="0" w:line="240" w:lineRule="auto"/>
              <w:rPr>
                <w:rFonts w:ascii="Times New Roman" w:eastAsia="Times New Roman" w:hAnsi="Times New Roman" w:cs="Times New Roman"/>
                <w:color w:val="000000"/>
                <w:sz w:val="24"/>
                <w:szCs w:val="24"/>
                <w:shd w:val="clear" w:color="auto" w:fill="FFFFFF"/>
                <w:lang w:eastAsia="ar-SA"/>
              </w:rPr>
            </w:pPr>
            <w:r w:rsidRPr="00834754">
              <w:rPr>
                <w:rFonts w:ascii="Times New Roman" w:eastAsia="Times New Roman" w:hAnsi="Times New Roman" w:cs="Times New Roman"/>
                <w:color w:val="000000"/>
                <w:sz w:val="24"/>
                <w:szCs w:val="24"/>
                <w:shd w:val="clear" w:color="auto" w:fill="FFFFFF"/>
                <w:lang w:eastAsia="ar-SA"/>
              </w:rPr>
              <w:t>КРС всего</w:t>
            </w:r>
          </w:p>
        </w:tc>
        <w:tc>
          <w:tcPr>
            <w:tcW w:w="1160" w:type="dxa"/>
            <w:tcBorders>
              <w:left w:val="single" w:sz="8" w:space="0" w:color="000000"/>
              <w:bottom w:val="single" w:sz="8" w:space="0" w:color="000000"/>
            </w:tcBorders>
            <w:shd w:val="clear" w:color="auto" w:fill="FFFFFF"/>
          </w:tcPr>
          <w:p w:rsidR="00834754" w:rsidRPr="00834754" w:rsidRDefault="003C7987" w:rsidP="00834754">
            <w:pPr>
              <w:shd w:val="clear" w:color="auto" w:fill="FFFFFF"/>
              <w:suppressAutoHyphens/>
              <w:spacing w:after="0" w:line="240" w:lineRule="auto"/>
              <w:jc w:val="center"/>
              <w:rPr>
                <w:rFonts w:ascii="Times New Roman" w:eastAsia="Times New Roman" w:hAnsi="Times New Roman" w:cs="Times New Roman"/>
                <w:color w:val="000000"/>
                <w:sz w:val="24"/>
                <w:szCs w:val="24"/>
                <w:shd w:val="clear" w:color="auto" w:fill="FFFFFF"/>
                <w:lang w:eastAsia="ar-SA"/>
              </w:rPr>
            </w:pPr>
            <w:r>
              <w:rPr>
                <w:rFonts w:ascii="Times New Roman" w:eastAsia="Times New Roman" w:hAnsi="Times New Roman" w:cs="Times New Roman"/>
                <w:color w:val="000000"/>
                <w:sz w:val="24"/>
                <w:szCs w:val="24"/>
                <w:shd w:val="clear" w:color="auto" w:fill="FFFFFF"/>
                <w:lang w:eastAsia="ar-SA"/>
              </w:rPr>
              <w:t>230</w:t>
            </w:r>
          </w:p>
        </w:tc>
        <w:tc>
          <w:tcPr>
            <w:tcW w:w="1160" w:type="dxa"/>
            <w:tcBorders>
              <w:left w:val="single" w:sz="8" w:space="0" w:color="000000"/>
              <w:bottom w:val="single" w:sz="8" w:space="0" w:color="000000"/>
            </w:tcBorders>
            <w:shd w:val="clear" w:color="auto" w:fill="FFFFFF"/>
          </w:tcPr>
          <w:p w:rsidR="00834754" w:rsidRPr="00834754" w:rsidRDefault="003C7987" w:rsidP="00834754">
            <w:pPr>
              <w:shd w:val="clear" w:color="auto" w:fill="FFFFFF"/>
              <w:suppressAutoHyphens/>
              <w:spacing w:after="0" w:line="240" w:lineRule="auto"/>
              <w:jc w:val="center"/>
              <w:rPr>
                <w:rFonts w:ascii="Times New Roman" w:eastAsia="Times New Roman" w:hAnsi="Times New Roman" w:cs="Times New Roman"/>
                <w:color w:val="000000"/>
                <w:sz w:val="24"/>
                <w:szCs w:val="24"/>
                <w:shd w:val="clear" w:color="auto" w:fill="FFFFFF"/>
                <w:lang w:eastAsia="ar-SA"/>
              </w:rPr>
            </w:pPr>
            <w:r>
              <w:rPr>
                <w:rFonts w:ascii="Times New Roman" w:eastAsia="Times New Roman" w:hAnsi="Times New Roman" w:cs="Times New Roman"/>
                <w:color w:val="000000"/>
                <w:sz w:val="24"/>
                <w:szCs w:val="24"/>
                <w:shd w:val="clear" w:color="auto" w:fill="FFFFFF"/>
                <w:lang w:eastAsia="ar-SA"/>
              </w:rPr>
              <w:t xml:space="preserve"> 209</w:t>
            </w:r>
          </w:p>
        </w:tc>
        <w:tc>
          <w:tcPr>
            <w:tcW w:w="1140" w:type="dxa"/>
            <w:tcBorders>
              <w:left w:val="single" w:sz="8" w:space="0" w:color="000000"/>
              <w:bottom w:val="single" w:sz="8" w:space="0" w:color="000000"/>
              <w:right w:val="single" w:sz="8" w:space="0" w:color="000000"/>
            </w:tcBorders>
            <w:shd w:val="clear" w:color="auto" w:fill="FFFFFF"/>
          </w:tcPr>
          <w:p w:rsidR="00834754" w:rsidRPr="00834754" w:rsidRDefault="003C7987" w:rsidP="00834754">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7154E">
              <w:rPr>
                <w:rFonts w:ascii="Times New Roman" w:eastAsia="Times New Roman" w:hAnsi="Times New Roman" w:cs="Times New Roman"/>
                <w:sz w:val="24"/>
                <w:szCs w:val="24"/>
                <w:lang w:eastAsia="ar-SA"/>
              </w:rPr>
              <w:t>191</w:t>
            </w:r>
          </w:p>
        </w:tc>
      </w:tr>
      <w:tr w:rsidR="00834754" w:rsidRPr="00834754" w:rsidTr="003A7AA2">
        <w:trPr>
          <w:trHeight w:val="276"/>
        </w:trPr>
        <w:tc>
          <w:tcPr>
            <w:tcW w:w="5116" w:type="dxa"/>
            <w:tcBorders>
              <w:left w:val="single" w:sz="8" w:space="0" w:color="000000"/>
              <w:bottom w:val="single" w:sz="8" w:space="0" w:color="000000"/>
            </w:tcBorders>
            <w:shd w:val="clear" w:color="auto" w:fill="FFFFFF"/>
          </w:tcPr>
          <w:p w:rsidR="00834754" w:rsidRPr="00834754" w:rsidRDefault="00834754" w:rsidP="00834754">
            <w:pPr>
              <w:shd w:val="clear" w:color="auto" w:fill="FFFFFF"/>
              <w:suppressAutoHyphens/>
              <w:spacing w:after="0" w:line="240" w:lineRule="auto"/>
              <w:rPr>
                <w:rFonts w:ascii="Times New Roman" w:eastAsia="Times New Roman" w:hAnsi="Times New Roman" w:cs="Times New Roman"/>
                <w:color w:val="000000"/>
                <w:sz w:val="24"/>
                <w:szCs w:val="24"/>
                <w:shd w:val="clear" w:color="auto" w:fill="FFFFFF"/>
                <w:lang w:eastAsia="ar-SA"/>
              </w:rPr>
            </w:pPr>
            <w:r w:rsidRPr="00834754">
              <w:rPr>
                <w:rFonts w:ascii="Times New Roman" w:eastAsia="Times New Roman" w:hAnsi="Times New Roman" w:cs="Times New Roman"/>
                <w:color w:val="000000"/>
                <w:sz w:val="24"/>
                <w:szCs w:val="24"/>
                <w:shd w:val="clear" w:color="auto" w:fill="FFFFFF"/>
                <w:lang w:eastAsia="ar-SA"/>
              </w:rPr>
              <w:t xml:space="preserve">ЛПХ </w:t>
            </w:r>
          </w:p>
        </w:tc>
        <w:tc>
          <w:tcPr>
            <w:tcW w:w="1160" w:type="dxa"/>
            <w:tcBorders>
              <w:left w:val="single" w:sz="8" w:space="0" w:color="000000"/>
              <w:bottom w:val="single" w:sz="8" w:space="0" w:color="000000"/>
            </w:tcBorders>
            <w:shd w:val="clear" w:color="auto" w:fill="FFFFFF"/>
          </w:tcPr>
          <w:p w:rsidR="00834754" w:rsidRPr="00834754" w:rsidRDefault="003C7987" w:rsidP="0083475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shd w:val="clear" w:color="auto" w:fill="FFFFFF"/>
                <w:lang w:eastAsia="ar-SA"/>
              </w:rPr>
            </w:pPr>
            <w:r>
              <w:rPr>
                <w:rFonts w:ascii="Times New Roman" w:eastAsia="Times New Roman" w:hAnsi="Times New Roman" w:cs="Times New Roman"/>
                <w:color w:val="000000"/>
                <w:sz w:val="24"/>
                <w:szCs w:val="24"/>
                <w:shd w:val="clear" w:color="auto" w:fill="FFFFFF"/>
                <w:lang w:eastAsia="ar-SA"/>
              </w:rPr>
              <w:t>9</w:t>
            </w:r>
          </w:p>
        </w:tc>
        <w:tc>
          <w:tcPr>
            <w:tcW w:w="1160" w:type="dxa"/>
            <w:tcBorders>
              <w:left w:val="single" w:sz="8" w:space="0" w:color="000000"/>
              <w:bottom w:val="single" w:sz="8" w:space="0" w:color="000000"/>
            </w:tcBorders>
            <w:shd w:val="clear" w:color="auto" w:fill="FFFFFF"/>
          </w:tcPr>
          <w:p w:rsidR="00834754" w:rsidRPr="00834754" w:rsidRDefault="003C7987" w:rsidP="0083475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shd w:val="clear" w:color="auto" w:fill="FFFFFF"/>
                <w:lang w:eastAsia="ar-SA"/>
              </w:rPr>
            </w:pPr>
            <w:r>
              <w:rPr>
                <w:rFonts w:ascii="Times New Roman" w:eastAsia="Times New Roman" w:hAnsi="Times New Roman" w:cs="Times New Roman"/>
                <w:color w:val="000000"/>
                <w:sz w:val="24"/>
                <w:szCs w:val="24"/>
                <w:shd w:val="clear" w:color="auto" w:fill="FFFFFF"/>
                <w:lang w:eastAsia="ar-SA"/>
              </w:rPr>
              <w:t xml:space="preserve"> 12</w:t>
            </w:r>
          </w:p>
        </w:tc>
        <w:tc>
          <w:tcPr>
            <w:tcW w:w="1140" w:type="dxa"/>
            <w:tcBorders>
              <w:left w:val="single" w:sz="8" w:space="0" w:color="000000"/>
              <w:bottom w:val="single" w:sz="8" w:space="0" w:color="000000"/>
              <w:right w:val="single" w:sz="8" w:space="0" w:color="000000"/>
            </w:tcBorders>
            <w:shd w:val="clear" w:color="auto" w:fill="FFFFFF"/>
          </w:tcPr>
          <w:p w:rsidR="00834754" w:rsidRPr="00834754" w:rsidRDefault="00D7154E" w:rsidP="0083475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shd w:val="clear" w:color="auto" w:fill="FFFFFF"/>
                <w:lang w:eastAsia="ar-SA"/>
              </w:rPr>
            </w:pPr>
            <w:r>
              <w:rPr>
                <w:rFonts w:ascii="Times New Roman" w:eastAsia="Times New Roman" w:hAnsi="Times New Roman" w:cs="Times New Roman"/>
                <w:color w:val="000000"/>
                <w:sz w:val="24"/>
                <w:szCs w:val="24"/>
                <w:shd w:val="clear" w:color="auto" w:fill="FFFFFF"/>
                <w:lang w:eastAsia="ar-SA"/>
              </w:rPr>
              <w:t>9</w:t>
            </w:r>
            <w:r w:rsidR="003C7987">
              <w:rPr>
                <w:rFonts w:ascii="Times New Roman" w:eastAsia="Times New Roman" w:hAnsi="Times New Roman" w:cs="Times New Roman"/>
                <w:color w:val="000000"/>
                <w:sz w:val="24"/>
                <w:szCs w:val="24"/>
                <w:shd w:val="clear" w:color="auto" w:fill="FFFFFF"/>
                <w:lang w:eastAsia="ar-SA"/>
              </w:rPr>
              <w:t xml:space="preserve"> </w:t>
            </w:r>
          </w:p>
        </w:tc>
      </w:tr>
      <w:tr w:rsidR="00834754" w:rsidRPr="00834754" w:rsidTr="003A7AA2">
        <w:trPr>
          <w:trHeight w:val="276"/>
        </w:trPr>
        <w:tc>
          <w:tcPr>
            <w:tcW w:w="5116" w:type="dxa"/>
            <w:tcBorders>
              <w:left w:val="single" w:sz="8" w:space="0" w:color="000000"/>
              <w:bottom w:val="single" w:sz="8" w:space="0" w:color="000000"/>
            </w:tcBorders>
            <w:shd w:val="clear" w:color="auto" w:fill="FFFFFF"/>
          </w:tcPr>
          <w:p w:rsidR="00834754" w:rsidRPr="00834754" w:rsidRDefault="00834754" w:rsidP="00834754">
            <w:pPr>
              <w:shd w:val="clear" w:color="auto" w:fill="FFFFFF"/>
              <w:suppressAutoHyphens/>
              <w:spacing w:after="0" w:line="240" w:lineRule="auto"/>
              <w:rPr>
                <w:rFonts w:ascii="Times New Roman" w:eastAsia="Times New Roman" w:hAnsi="Times New Roman" w:cs="Times New Roman"/>
                <w:color w:val="000000"/>
                <w:sz w:val="24"/>
                <w:szCs w:val="24"/>
                <w:shd w:val="clear" w:color="auto" w:fill="FFFFFF"/>
                <w:lang w:eastAsia="ar-SA"/>
              </w:rPr>
            </w:pPr>
            <w:r w:rsidRPr="00834754">
              <w:rPr>
                <w:rFonts w:ascii="Times New Roman" w:eastAsia="Times New Roman" w:hAnsi="Times New Roman" w:cs="Times New Roman"/>
                <w:color w:val="000000"/>
                <w:sz w:val="24"/>
                <w:szCs w:val="24"/>
                <w:shd w:val="clear" w:color="auto" w:fill="FFFFFF"/>
                <w:lang w:eastAsia="ar-SA"/>
              </w:rPr>
              <w:t xml:space="preserve">коров </w:t>
            </w:r>
          </w:p>
        </w:tc>
        <w:tc>
          <w:tcPr>
            <w:tcW w:w="1160" w:type="dxa"/>
            <w:tcBorders>
              <w:left w:val="single" w:sz="8" w:space="0" w:color="000000"/>
              <w:bottom w:val="single" w:sz="8" w:space="0" w:color="000000"/>
            </w:tcBorders>
            <w:shd w:val="clear" w:color="auto" w:fill="FFFFFF"/>
          </w:tcPr>
          <w:p w:rsidR="00834754" w:rsidRPr="00834754" w:rsidRDefault="003C7987" w:rsidP="00834754">
            <w:pPr>
              <w:shd w:val="clear" w:color="auto" w:fill="FFFFFF"/>
              <w:suppressAutoHyphens/>
              <w:spacing w:after="0" w:line="240" w:lineRule="auto"/>
              <w:jc w:val="center"/>
              <w:rPr>
                <w:rFonts w:ascii="Times New Roman" w:eastAsia="Times New Roman" w:hAnsi="Times New Roman" w:cs="Times New Roman"/>
                <w:color w:val="000000"/>
                <w:sz w:val="24"/>
                <w:szCs w:val="24"/>
                <w:shd w:val="clear" w:color="auto" w:fill="FFFFFF"/>
                <w:lang w:eastAsia="ar-SA"/>
              </w:rPr>
            </w:pPr>
            <w:r>
              <w:rPr>
                <w:rFonts w:ascii="Times New Roman" w:eastAsia="Times New Roman" w:hAnsi="Times New Roman" w:cs="Times New Roman"/>
                <w:color w:val="000000"/>
                <w:sz w:val="24"/>
                <w:szCs w:val="24"/>
                <w:shd w:val="clear" w:color="auto" w:fill="FFFFFF"/>
                <w:lang w:eastAsia="ar-SA"/>
              </w:rPr>
              <w:t>143</w:t>
            </w:r>
          </w:p>
        </w:tc>
        <w:tc>
          <w:tcPr>
            <w:tcW w:w="1160" w:type="dxa"/>
            <w:tcBorders>
              <w:left w:val="single" w:sz="8" w:space="0" w:color="000000"/>
              <w:bottom w:val="single" w:sz="8" w:space="0" w:color="000000"/>
            </w:tcBorders>
            <w:shd w:val="clear" w:color="auto" w:fill="FFFFFF"/>
          </w:tcPr>
          <w:p w:rsidR="00834754" w:rsidRPr="00834754" w:rsidRDefault="003C7987" w:rsidP="00834754">
            <w:pPr>
              <w:shd w:val="clear" w:color="auto" w:fill="FFFFFF"/>
              <w:suppressAutoHyphens/>
              <w:spacing w:after="0" w:line="240" w:lineRule="auto"/>
              <w:jc w:val="center"/>
              <w:rPr>
                <w:rFonts w:ascii="Times New Roman" w:eastAsia="Times New Roman" w:hAnsi="Times New Roman" w:cs="Times New Roman"/>
                <w:color w:val="000000"/>
                <w:sz w:val="24"/>
                <w:szCs w:val="24"/>
                <w:shd w:val="clear" w:color="auto" w:fill="FFFFFF"/>
                <w:lang w:eastAsia="ar-SA"/>
              </w:rPr>
            </w:pPr>
            <w:r>
              <w:rPr>
                <w:rFonts w:ascii="Times New Roman" w:eastAsia="Times New Roman" w:hAnsi="Times New Roman" w:cs="Times New Roman"/>
                <w:color w:val="000000"/>
                <w:sz w:val="24"/>
                <w:szCs w:val="24"/>
                <w:shd w:val="clear" w:color="auto" w:fill="FFFFFF"/>
                <w:lang w:eastAsia="ar-SA"/>
              </w:rPr>
              <w:t xml:space="preserve"> 129</w:t>
            </w:r>
          </w:p>
        </w:tc>
        <w:tc>
          <w:tcPr>
            <w:tcW w:w="1140" w:type="dxa"/>
            <w:tcBorders>
              <w:left w:val="single" w:sz="8" w:space="0" w:color="000000"/>
              <w:bottom w:val="single" w:sz="8" w:space="0" w:color="000000"/>
              <w:right w:val="single" w:sz="8" w:space="0" w:color="000000"/>
            </w:tcBorders>
            <w:shd w:val="clear" w:color="auto" w:fill="FFFFFF"/>
          </w:tcPr>
          <w:p w:rsidR="00834754" w:rsidRPr="00834754" w:rsidRDefault="00D7154E" w:rsidP="00834754">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103</w:t>
            </w:r>
            <w:r w:rsidR="003C7987">
              <w:rPr>
                <w:rFonts w:ascii="Times New Roman" w:eastAsia="Times New Roman" w:hAnsi="Times New Roman" w:cs="Times New Roman"/>
                <w:sz w:val="24"/>
                <w:szCs w:val="24"/>
                <w:lang w:eastAsia="ar-SA"/>
              </w:rPr>
              <w:t xml:space="preserve"> </w:t>
            </w:r>
          </w:p>
        </w:tc>
      </w:tr>
      <w:tr w:rsidR="00834754" w:rsidRPr="00834754" w:rsidTr="003A7AA2">
        <w:trPr>
          <w:trHeight w:val="268"/>
        </w:trPr>
        <w:tc>
          <w:tcPr>
            <w:tcW w:w="5116" w:type="dxa"/>
            <w:tcBorders>
              <w:left w:val="single" w:sz="8" w:space="0" w:color="000000"/>
              <w:bottom w:val="single" w:sz="8" w:space="0" w:color="000000"/>
            </w:tcBorders>
            <w:shd w:val="clear" w:color="auto" w:fill="FFFFFF"/>
          </w:tcPr>
          <w:p w:rsidR="00834754" w:rsidRPr="00834754" w:rsidRDefault="00834754" w:rsidP="00834754">
            <w:pPr>
              <w:shd w:val="clear" w:color="auto" w:fill="FFFFFF"/>
              <w:suppressAutoHyphens/>
              <w:spacing w:after="0" w:line="240" w:lineRule="auto"/>
              <w:rPr>
                <w:rFonts w:ascii="Times New Roman" w:eastAsia="Times New Roman" w:hAnsi="Times New Roman" w:cs="Times New Roman"/>
                <w:color w:val="000000"/>
                <w:sz w:val="24"/>
                <w:szCs w:val="24"/>
                <w:shd w:val="clear" w:color="auto" w:fill="FFFFFF"/>
                <w:lang w:eastAsia="ar-SA"/>
              </w:rPr>
            </w:pPr>
            <w:r w:rsidRPr="00834754">
              <w:rPr>
                <w:rFonts w:ascii="Times New Roman" w:eastAsia="Times New Roman" w:hAnsi="Times New Roman" w:cs="Times New Roman"/>
                <w:color w:val="000000"/>
                <w:sz w:val="24"/>
                <w:szCs w:val="24"/>
                <w:shd w:val="clear" w:color="auto" w:fill="FFFFFF"/>
                <w:lang w:eastAsia="ar-SA"/>
              </w:rPr>
              <w:t>ЛПХ</w:t>
            </w:r>
          </w:p>
        </w:tc>
        <w:tc>
          <w:tcPr>
            <w:tcW w:w="1160" w:type="dxa"/>
            <w:tcBorders>
              <w:left w:val="single" w:sz="8" w:space="0" w:color="000000"/>
              <w:bottom w:val="single" w:sz="8" w:space="0" w:color="000000"/>
            </w:tcBorders>
            <w:shd w:val="clear" w:color="auto" w:fill="FFFFFF"/>
          </w:tcPr>
          <w:p w:rsidR="00834754" w:rsidRPr="00834754" w:rsidRDefault="003C7987" w:rsidP="0083475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shd w:val="clear" w:color="auto" w:fill="FFFFFF"/>
                <w:lang w:eastAsia="ar-SA"/>
              </w:rPr>
            </w:pPr>
            <w:r>
              <w:rPr>
                <w:rFonts w:ascii="Times New Roman" w:eastAsia="Times New Roman" w:hAnsi="Times New Roman" w:cs="Times New Roman"/>
                <w:color w:val="000000"/>
                <w:sz w:val="24"/>
                <w:szCs w:val="24"/>
                <w:shd w:val="clear" w:color="auto" w:fill="FFFFFF"/>
                <w:lang w:eastAsia="ar-SA"/>
              </w:rPr>
              <w:t>4</w:t>
            </w:r>
          </w:p>
        </w:tc>
        <w:tc>
          <w:tcPr>
            <w:tcW w:w="1160" w:type="dxa"/>
            <w:tcBorders>
              <w:left w:val="single" w:sz="8" w:space="0" w:color="000000"/>
              <w:bottom w:val="single" w:sz="8" w:space="0" w:color="000000"/>
            </w:tcBorders>
            <w:shd w:val="clear" w:color="auto" w:fill="FFFFFF"/>
          </w:tcPr>
          <w:p w:rsidR="00834754" w:rsidRPr="00834754" w:rsidRDefault="003C7987" w:rsidP="0083475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shd w:val="clear" w:color="auto" w:fill="FFFFFF"/>
                <w:lang w:eastAsia="ar-SA"/>
              </w:rPr>
            </w:pPr>
            <w:r>
              <w:rPr>
                <w:rFonts w:ascii="Times New Roman" w:eastAsia="Times New Roman" w:hAnsi="Times New Roman" w:cs="Times New Roman"/>
                <w:color w:val="000000"/>
                <w:sz w:val="24"/>
                <w:szCs w:val="24"/>
                <w:shd w:val="clear" w:color="auto" w:fill="FFFFFF"/>
                <w:lang w:eastAsia="ar-SA"/>
              </w:rPr>
              <w:t xml:space="preserve"> 4</w:t>
            </w:r>
          </w:p>
        </w:tc>
        <w:tc>
          <w:tcPr>
            <w:tcW w:w="1140" w:type="dxa"/>
            <w:tcBorders>
              <w:left w:val="single" w:sz="8" w:space="0" w:color="000000"/>
              <w:bottom w:val="single" w:sz="8" w:space="0" w:color="000000"/>
              <w:right w:val="single" w:sz="8" w:space="0" w:color="000000"/>
            </w:tcBorders>
            <w:shd w:val="clear" w:color="auto" w:fill="FFFFFF"/>
          </w:tcPr>
          <w:p w:rsidR="00834754" w:rsidRPr="00834754" w:rsidRDefault="003C7987" w:rsidP="0083475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shd w:val="clear" w:color="auto" w:fill="FFFFFF"/>
                <w:lang w:eastAsia="ar-SA"/>
              </w:rPr>
            </w:pPr>
            <w:r>
              <w:rPr>
                <w:rFonts w:ascii="Times New Roman" w:eastAsia="Times New Roman" w:hAnsi="Times New Roman" w:cs="Times New Roman"/>
                <w:color w:val="000000"/>
                <w:sz w:val="24"/>
                <w:szCs w:val="24"/>
                <w:shd w:val="clear" w:color="auto" w:fill="FFFFFF"/>
                <w:lang w:eastAsia="ar-SA"/>
              </w:rPr>
              <w:t xml:space="preserve"> </w:t>
            </w:r>
            <w:r w:rsidR="00D7154E">
              <w:rPr>
                <w:rFonts w:ascii="Times New Roman" w:eastAsia="Times New Roman" w:hAnsi="Times New Roman" w:cs="Times New Roman"/>
                <w:color w:val="000000"/>
                <w:sz w:val="24"/>
                <w:szCs w:val="24"/>
                <w:shd w:val="clear" w:color="auto" w:fill="FFFFFF"/>
                <w:lang w:eastAsia="ar-SA"/>
              </w:rPr>
              <w:t>2</w:t>
            </w:r>
          </w:p>
        </w:tc>
      </w:tr>
      <w:tr w:rsidR="00834754" w:rsidRPr="00834754" w:rsidTr="003A7AA2">
        <w:trPr>
          <w:trHeight w:val="276"/>
        </w:trPr>
        <w:tc>
          <w:tcPr>
            <w:tcW w:w="5116" w:type="dxa"/>
            <w:tcBorders>
              <w:left w:val="single" w:sz="8" w:space="0" w:color="000000"/>
              <w:bottom w:val="single" w:sz="8" w:space="0" w:color="000000"/>
            </w:tcBorders>
            <w:shd w:val="clear" w:color="auto" w:fill="FFFFFF"/>
          </w:tcPr>
          <w:p w:rsidR="00834754" w:rsidRPr="00834754" w:rsidRDefault="00834754" w:rsidP="00834754">
            <w:pPr>
              <w:shd w:val="clear" w:color="auto" w:fill="FFFFFF"/>
              <w:suppressAutoHyphens/>
              <w:spacing w:after="0" w:line="240" w:lineRule="auto"/>
              <w:rPr>
                <w:rFonts w:ascii="Times New Roman" w:eastAsia="Times New Roman" w:hAnsi="Times New Roman" w:cs="Times New Roman"/>
                <w:color w:val="000000"/>
                <w:sz w:val="24"/>
                <w:szCs w:val="24"/>
                <w:shd w:val="clear" w:color="auto" w:fill="FFFFFF"/>
                <w:lang w:eastAsia="ar-SA"/>
              </w:rPr>
            </w:pPr>
            <w:r w:rsidRPr="00834754">
              <w:rPr>
                <w:rFonts w:ascii="Times New Roman" w:eastAsia="Times New Roman" w:hAnsi="Times New Roman" w:cs="Times New Roman"/>
                <w:color w:val="000000"/>
                <w:sz w:val="24"/>
                <w:szCs w:val="24"/>
                <w:shd w:val="clear" w:color="auto" w:fill="FFFFFF"/>
                <w:lang w:eastAsia="ar-SA"/>
              </w:rPr>
              <w:t xml:space="preserve">свиней </w:t>
            </w:r>
          </w:p>
        </w:tc>
        <w:tc>
          <w:tcPr>
            <w:tcW w:w="1160" w:type="dxa"/>
            <w:tcBorders>
              <w:left w:val="single" w:sz="8" w:space="0" w:color="000000"/>
              <w:bottom w:val="single" w:sz="8" w:space="0" w:color="000000"/>
            </w:tcBorders>
            <w:shd w:val="clear" w:color="auto" w:fill="FFFFFF"/>
          </w:tcPr>
          <w:p w:rsidR="00834754" w:rsidRPr="00834754" w:rsidRDefault="003C7987" w:rsidP="00834754">
            <w:pPr>
              <w:shd w:val="clear" w:color="auto" w:fill="FFFFFF"/>
              <w:suppressAutoHyphens/>
              <w:spacing w:after="0" w:line="240" w:lineRule="auto"/>
              <w:jc w:val="center"/>
              <w:rPr>
                <w:rFonts w:ascii="Times New Roman" w:eastAsia="Times New Roman" w:hAnsi="Times New Roman" w:cs="Times New Roman"/>
                <w:color w:val="000000"/>
                <w:sz w:val="24"/>
                <w:szCs w:val="24"/>
                <w:shd w:val="clear" w:color="auto" w:fill="FFFFFF"/>
                <w:lang w:eastAsia="ar-SA"/>
              </w:rPr>
            </w:pPr>
            <w:r>
              <w:rPr>
                <w:rFonts w:ascii="Times New Roman" w:eastAsia="Times New Roman" w:hAnsi="Times New Roman" w:cs="Times New Roman"/>
                <w:color w:val="000000"/>
                <w:sz w:val="24"/>
                <w:szCs w:val="24"/>
                <w:shd w:val="clear" w:color="auto" w:fill="FFFFFF"/>
                <w:lang w:eastAsia="ar-SA"/>
              </w:rPr>
              <w:t>8</w:t>
            </w:r>
          </w:p>
        </w:tc>
        <w:tc>
          <w:tcPr>
            <w:tcW w:w="1160" w:type="dxa"/>
            <w:tcBorders>
              <w:left w:val="single" w:sz="8" w:space="0" w:color="000000"/>
              <w:bottom w:val="single" w:sz="8" w:space="0" w:color="000000"/>
            </w:tcBorders>
            <w:shd w:val="clear" w:color="auto" w:fill="FFFFFF"/>
          </w:tcPr>
          <w:p w:rsidR="00834754" w:rsidRPr="00834754" w:rsidRDefault="003C7987" w:rsidP="00834754">
            <w:pPr>
              <w:shd w:val="clear" w:color="auto" w:fill="FFFFFF"/>
              <w:suppressAutoHyphens/>
              <w:spacing w:after="0" w:line="240" w:lineRule="auto"/>
              <w:jc w:val="center"/>
              <w:rPr>
                <w:rFonts w:ascii="Times New Roman" w:eastAsia="Times New Roman" w:hAnsi="Times New Roman" w:cs="Times New Roman"/>
                <w:color w:val="000000"/>
                <w:sz w:val="24"/>
                <w:szCs w:val="24"/>
                <w:shd w:val="clear" w:color="auto" w:fill="FFFFFF"/>
                <w:lang w:eastAsia="ar-SA"/>
              </w:rPr>
            </w:pPr>
            <w:r>
              <w:rPr>
                <w:rFonts w:ascii="Times New Roman" w:eastAsia="Times New Roman" w:hAnsi="Times New Roman" w:cs="Times New Roman"/>
                <w:color w:val="000000"/>
                <w:sz w:val="24"/>
                <w:szCs w:val="24"/>
                <w:shd w:val="clear" w:color="auto" w:fill="FFFFFF"/>
                <w:lang w:eastAsia="ar-SA"/>
              </w:rPr>
              <w:t xml:space="preserve"> 2</w:t>
            </w:r>
          </w:p>
        </w:tc>
        <w:tc>
          <w:tcPr>
            <w:tcW w:w="1140" w:type="dxa"/>
            <w:tcBorders>
              <w:left w:val="single" w:sz="8" w:space="0" w:color="000000"/>
              <w:bottom w:val="single" w:sz="8" w:space="0" w:color="000000"/>
              <w:right w:val="single" w:sz="8" w:space="0" w:color="000000"/>
            </w:tcBorders>
            <w:shd w:val="clear" w:color="auto" w:fill="FFFFFF"/>
          </w:tcPr>
          <w:p w:rsidR="00834754" w:rsidRPr="00834754" w:rsidRDefault="003C7987" w:rsidP="00834754">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7154E">
              <w:rPr>
                <w:rFonts w:ascii="Times New Roman" w:eastAsia="Times New Roman" w:hAnsi="Times New Roman" w:cs="Times New Roman"/>
                <w:sz w:val="24"/>
                <w:szCs w:val="24"/>
                <w:lang w:eastAsia="ar-SA"/>
              </w:rPr>
              <w:t>0</w:t>
            </w:r>
          </w:p>
        </w:tc>
      </w:tr>
      <w:tr w:rsidR="00834754" w:rsidRPr="00834754" w:rsidTr="003A7AA2">
        <w:trPr>
          <w:trHeight w:val="276"/>
        </w:trPr>
        <w:tc>
          <w:tcPr>
            <w:tcW w:w="5116" w:type="dxa"/>
            <w:tcBorders>
              <w:left w:val="single" w:sz="8" w:space="0" w:color="000000"/>
              <w:bottom w:val="single" w:sz="8" w:space="0" w:color="000000"/>
            </w:tcBorders>
            <w:shd w:val="clear" w:color="auto" w:fill="FFFFFF"/>
          </w:tcPr>
          <w:p w:rsidR="00834754" w:rsidRPr="00834754" w:rsidRDefault="00834754" w:rsidP="00834754">
            <w:pPr>
              <w:shd w:val="clear" w:color="auto" w:fill="FFFFFF"/>
              <w:suppressAutoHyphens/>
              <w:spacing w:after="0" w:line="240" w:lineRule="auto"/>
              <w:rPr>
                <w:rFonts w:ascii="Times New Roman" w:eastAsia="Times New Roman" w:hAnsi="Times New Roman" w:cs="Times New Roman"/>
                <w:color w:val="000000"/>
                <w:sz w:val="24"/>
                <w:szCs w:val="24"/>
                <w:shd w:val="clear" w:color="auto" w:fill="FFFFFF"/>
                <w:lang w:eastAsia="ar-SA"/>
              </w:rPr>
            </w:pPr>
            <w:r w:rsidRPr="00834754">
              <w:rPr>
                <w:rFonts w:ascii="Times New Roman" w:eastAsia="Times New Roman" w:hAnsi="Times New Roman" w:cs="Times New Roman"/>
                <w:color w:val="000000"/>
                <w:sz w:val="24"/>
                <w:szCs w:val="24"/>
                <w:shd w:val="clear" w:color="auto" w:fill="FFFFFF"/>
                <w:lang w:eastAsia="ar-SA"/>
              </w:rPr>
              <w:t xml:space="preserve">ЛПХ </w:t>
            </w:r>
          </w:p>
        </w:tc>
        <w:tc>
          <w:tcPr>
            <w:tcW w:w="1160" w:type="dxa"/>
            <w:tcBorders>
              <w:left w:val="single" w:sz="8" w:space="0" w:color="000000"/>
              <w:bottom w:val="single" w:sz="8" w:space="0" w:color="000000"/>
            </w:tcBorders>
            <w:shd w:val="clear" w:color="auto" w:fill="FFFFFF"/>
          </w:tcPr>
          <w:p w:rsidR="00834754" w:rsidRPr="00834754" w:rsidRDefault="00834754" w:rsidP="0083475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shd w:val="clear" w:color="auto" w:fill="FFFFFF"/>
                <w:lang w:eastAsia="ar-SA"/>
              </w:rPr>
            </w:pPr>
            <w:r w:rsidRPr="00834754">
              <w:rPr>
                <w:rFonts w:ascii="Times New Roman" w:eastAsia="Times New Roman" w:hAnsi="Times New Roman" w:cs="Times New Roman"/>
                <w:color w:val="000000"/>
                <w:sz w:val="24"/>
                <w:szCs w:val="24"/>
                <w:shd w:val="clear" w:color="auto" w:fill="FFFFFF"/>
                <w:lang w:eastAsia="ar-SA"/>
              </w:rPr>
              <w:t>8</w:t>
            </w:r>
          </w:p>
        </w:tc>
        <w:tc>
          <w:tcPr>
            <w:tcW w:w="1160" w:type="dxa"/>
            <w:tcBorders>
              <w:left w:val="single" w:sz="8" w:space="0" w:color="000000"/>
              <w:bottom w:val="single" w:sz="8" w:space="0" w:color="000000"/>
            </w:tcBorders>
            <w:shd w:val="clear" w:color="auto" w:fill="FFFFFF"/>
          </w:tcPr>
          <w:p w:rsidR="00834754" w:rsidRPr="00834754" w:rsidRDefault="003C7987" w:rsidP="0083475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shd w:val="clear" w:color="auto" w:fill="FFFFFF"/>
                <w:lang w:eastAsia="ar-SA"/>
              </w:rPr>
            </w:pPr>
            <w:r>
              <w:rPr>
                <w:rFonts w:ascii="Times New Roman" w:eastAsia="Times New Roman" w:hAnsi="Times New Roman" w:cs="Times New Roman"/>
                <w:color w:val="000000"/>
                <w:sz w:val="24"/>
                <w:szCs w:val="24"/>
                <w:shd w:val="clear" w:color="auto" w:fill="FFFFFF"/>
                <w:lang w:eastAsia="ar-SA"/>
              </w:rPr>
              <w:t>2</w:t>
            </w:r>
          </w:p>
        </w:tc>
        <w:tc>
          <w:tcPr>
            <w:tcW w:w="1140" w:type="dxa"/>
            <w:tcBorders>
              <w:left w:val="single" w:sz="8" w:space="0" w:color="000000"/>
              <w:bottom w:val="single" w:sz="8" w:space="0" w:color="000000"/>
              <w:right w:val="single" w:sz="8" w:space="0" w:color="000000"/>
            </w:tcBorders>
            <w:shd w:val="clear" w:color="auto" w:fill="FFFFFF"/>
          </w:tcPr>
          <w:p w:rsidR="00834754" w:rsidRPr="00834754" w:rsidRDefault="00D7154E" w:rsidP="0083475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shd w:val="clear" w:color="auto" w:fill="FFFFFF"/>
                <w:lang w:eastAsia="ar-SA"/>
              </w:rPr>
            </w:pPr>
            <w:r>
              <w:rPr>
                <w:rFonts w:ascii="Times New Roman" w:eastAsia="Times New Roman" w:hAnsi="Times New Roman" w:cs="Times New Roman"/>
                <w:color w:val="000000"/>
                <w:sz w:val="24"/>
                <w:szCs w:val="24"/>
                <w:shd w:val="clear" w:color="auto" w:fill="FFFFFF"/>
                <w:lang w:eastAsia="ar-SA"/>
              </w:rPr>
              <w:t>0</w:t>
            </w:r>
            <w:r w:rsidR="003C7987">
              <w:rPr>
                <w:rFonts w:ascii="Times New Roman" w:eastAsia="Times New Roman" w:hAnsi="Times New Roman" w:cs="Times New Roman"/>
                <w:color w:val="000000"/>
                <w:sz w:val="24"/>
                <w:szCs w:val="24"/>
                <w:shd w:val="clear" w:color="auto" w:fill="FFFFFF"/>
                <w:lang w:eastAsia="ar-SA"/>
              </w:rPr>
              <w:t xml:space="preserve"> </w:t>
            </w:r>
          </w:p>
        </w:tc>
      </w:tr>
      <w:tr w:rsidR="00834754" w:rsidRPr="00834754" w:rsidTr="003A7AA2">
        <w:trPr>
          <w:trHeight w:val="276"/>
        </w:trPr>
        <w:tc>
          <w:tcPr>
            <w:tcW w:w="5116" w:type="dxa"/>
            <w:tcBorders>
              <w:left w:val="single" w:sz="8" w:space="0" w:color="000000"/>
              <w:bottom w:val="single" w:sz="8" w:space="0" w:color="000000"/>
            </w:tcBorders>
            <w:shd w:val="clear" w:color="auto" w:fill="FFFFFF"/>
          </w:tcPr>
          <w:p w:rsidR="00834754" w:rsidRPr="00834754" w:rsidRDefault="00834754" w:rsidP="00834754">
            <w:pPr>
              <w:shd w:val="clear" w:color="auto" w:fill="FFFFFF"/>
              <w:suppressAutoHyphens/>
              <w:spacing w:after="0" w:line="240" w:lineRule="auto"/>
              <w:rPr>
                <w:rFonts w:ascii="Times New Roman" w:eastAsia="Times New Roman" w:hAnsi="Times New Roman" w:cs="Times New Roman"/>
                <w:color w:val="000000"/>
                <w:sz w:val="24"/>
                <w:szCs w:val="24"/>
                <w:shd w:val="clear" w:color="auto" w:fill="FFFFFF"/>
                <w:lang w:eastAsia="ar-SA"/>
              </w:rPr>
            </w:pPr>
            <w:r w:rsidRPr="00834754">
              <w:rPr>
                <w:rFonts w:ascii="Times New Roman" w:eastAsia="Times New Roman" w:hAnsi="Times New Roman" w:cs="Times New Roman"/>
                <w:color w:val="000000"/>
                <w:sz w:val="24"/>
                <w:szCs w:val="24"/>
                <w:shd w:val="clear" w:color="auto" w:fill="FFFFFF"/>
                <w:lang w:eastAsia="ar-SA"/>
              </w:rPr>
              <w:t xml:space="preserve">Лошадей </w:t>
            </w:r>
          </w:p>
        </w:tc>
        <w:tc>
          <w:tcPr>
            <w:tcW w:w="1160" w:type="dxa"/>
            <w:tcBorders>
              <w:left w:val="single" w:sz="8" w:space="0" w:color="000000"/>
              <w:bottom w:val="single" w:sz="8" w:space="0" w:color="000000"/>
            </w:tcBorders>
            <w:shd w:val="clear" w:color="auto" w:fill="FFFFFF"/>
          </w:tcPr>
          <w:p w:rsidR="00834754" w:rsidRPr="00834754" w:rsidRDefault="00834754" w:rsidP="00834754">
            <w:pPr>
              <w:shd w:val="clear" w:color="auto" w:fill="FFFFFF"/>
              <w:suppressAutoHyphens/>
              <w:spacing w:after="0" w:line="240" w:lineRule="auto"/>
              <w:jc w:val="center"/>
              <w:rPr>
                <w:rFonts w:ascii="Times New Roman" w:eastAsia="Times New Roman" w:hAnsi="Times New Roman" w:cs="Times New Roman"/>
                <w:color w:val="000000"/>
                <w:sz w:val="24"/>
                <w:szCs w:val="24"/>
                <w:shd w:val="clear" w:color="auto" w:fill="FFFFFF"/>
                <w:lang w:eastAsia="ar-SA"/>
              </w:rPr>
            </w:pPr>
            <w:r w:rsidRPr="00834754">
              <w:rPr>
                <w:rFonts w:ascii="Times New Roman" w:eastAsia="Times New Roman" w:hAnsi="Times New Roman" w:cs="Times New Roman"/>
                <w:color w:val="000000"/>
                <w:sz w:val="24"/>
                <w:szCs w:val="24"/>
                <w:shd w:val="clear" w:color="auto" w:fill="FFFFFF"/>
                <w:lang w:eastAsia="ar-SA"/>
              </w:rPr>
              <w:t>0</w:t>
            </w:r>
          </w:p>
        </w:tc>
        <w:tc>
          <w:tcPr>
            <w:tcW w:w="1160" w:type="dxa"/>
            <w:tcBorders>
              <w:left w:val="single" w:sz="8" w:space="0" w:color="000000"/>
              <w:bottom w:val="single" w:sz="8" w:space="0" w:color="000000"/>
            </w:tcBorders>
            <w:shd w:val="clear" w:color="auto" w:fill="FFFFFF"/>
          </w:tcPr>
          <w:p w:rsidR="00834754" w:rsidRPr="00834754" w:rsidRDefault="00834754" w:rsidP="00834754">
            <w:pPr>
              <w:shd w:val="clear" w:color="auto" w:fill="FFFFFF"/>
              <w:suppressAutoHyphens/>
              <w:spacing w:after="0" w:line="240" w:lineRule="auto"/>
              <w:jc w:val="center"/>
              <w:rPr>
                <w:rFonts w:ascii="Times New Roman" w:eastAsia="Times New Roman" w:hAnsi="Times New Roman" w:cs="Times New Roman"/>
                <w:color w:val="000000"/>
                <w:sz w:val="24"/>
                <w:szCs w:val="24"/>
                <w:shd w:val="clear" w:color="auto" w:fill="FFFFFF"/>
                <w:lang w:eastAsia="ar-SA"/>
              </w:rPr>
            </w:pPr>
            <w:r w:rsidRPr="00834754">
              <w:rPr>
                <w:rFonts w:ascii="Times New Roman" w:eastAsia="Times New Roman" w:hAnsi="Times New Roman" w:cs="Times New Roman"/>
                <w:color w:val="000000"/>
                <w:sz w:val="24"/>
                <w:szCs w:val="24"/>
                <w:shd w:val="clear" w:color="auto" w:fill="FFFFFF"/>
                <w:lang w:eastAsia="ar-SA"/>
              </w:rPr>
              <w:t>0</w:t>
            </w:r>
          </w:p>
        </w:tc>
        <w:tc>
          <w:tcPr>
            <w:tcW w:w="1140" w:type="dxa"/>
            <w:tcBorders>
              <w:left w:val="single" w:sz="8" w:space="0" w:color="000000"/>
              <w:bottom w:val="single" w:sz="8" w:space="0" w:color="000000"/>
              <w:right w:val="single" w:sz="8" w:space="0" w:color="000000"/>
            </w:tcBorders>
            <w:shd w:val="clear" w:color="auto" w:fill="FFFFFF"/>
          </w:tcPr>
          <w:p w:rsidR="00834754" w:rsidRPr="00834754" w:rsidRDefault="00834754" w:rsidP="00834754">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0</w:t>
            </w:r>
          </w:p>
        </w:tc>
      </w:tr>
      <w:tr w:rsidR="00834754" w:rsidRPr="00834754" w:rsidTr="003A7AA2">
        <w:trPr>
          <w:trHeight w:val="276"/>
        </w:trPr>
        <w:tc>
          <w:tcPr>
            <w:tcW w:w="5116" w:type="dxa"/>
            <w:tcBorders>
              <w:left w:val="single" w:sz="8" w:space="0" w:color="000000"/>
              <w:bottom w:val="single" w:sz="8" w:space="0" w:color="000000"/>
            </w:tcBorders>
            <w:shd w:val="clear" w:color="auto" w:fill="FFFFFF"/>
          </w:tcPr>
          <w:p w:rsidR="00834754" w:rsidRPr="00834754" w:rsidRDefault="00834754" w:rsidP="00834754">
            <w:pPr>
              <w:shd w:val="clear" w:color="auto" w:fill="FFFFFF"/>
              <w:suppressAutoHyphens/>
              <w:spacing w:after="0" w:line="240" w:lineRule="auto"/>
              <w:rPr>
                <w:rFonts w:ascii="Times New Roman" w:eastAsia="Times New Roman" w:hAnsi="Times New Roman" w:cs="Times New Roman"/>
                <w:color w:val="000000"/>
                <w:sz w:val="24"/>
                <w:szCs w:val="24"/>
                <w:shd w:val="clear" w:color="auto" w:fill="FFFFFF"/>
                <w:lang w:eastAsia="ar-SA"/>
              </w:rPr>
            </w:pPr>
            <w:r w:rsidRPr="00834754">
              <w:rPr>
                <w:rFonts w:ascii="Times New Roman" w:eastAsia="Times New Roman" w:hAnsi="Times New Roman" w:cs="Times New Roman"/>
                <w:color w:val="000000"/>
                <w:sz w:val="24"/>
                <w:szCs w:val="24"/>
                <w:shd w:val="clear" w:color="auto" w:fill="FFFFFF"/>
                <w:lang w:eastAsia="ar-SA"/>
              </w:rPr>
              <w:t>ЛПХ</w:t>
            </w:r>
          </w:p>
        </w:tc>
        <w:tc>
          <w:tcPr>
            <w:tcW w:w="1160" w:type="dxa"/>
            <w:tcBorders>
              <w:left w:val="single" w:sz="8" w:space="0" w:color="000000"/>
              <w:bottom w:val="single" w:sz="8" w:space="0" w:color="000000"/>
            </w:tcBorders>
            <w:shd w:val="clear" w:color="auto" w:fill="FFFFFF"/>
          </w:tcPr>
          <w:p w:rsidR="00834754" w:rsidRPr="00834754" w:rsidRDefault="00834754" w:rsidP="0083475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shd w:val="clear" w:color="auto" w:fill="FFFFFF"/>
                <w:lang w:eastAsia="ar-SA"/>
              </w:rPr>
            </w:pPr>
            <w:r w:rsidRPr="00834754">
              <w:rPr>
                <w:rFonts w:ascii="Times New Roman" w:eastAsia="Times New Roman" w:hAnsi="Times New Roman" w:cs="Times New Roman"/>
                <w:color w:val="000000"/>
                <w:sz w:val="24"/>
                <w:szCs w:val="24"/>
                <w:shd w:val="clear" w:color="auto" w:fill="FFFFFF"/>
                <w:lang w:eastAsia="ar-SA"/>
              </w:rPr>
              <w:t>0</w:t>
            </w:r>
          </w:p>
        </w:tc>
        <w:tc>
          <w:tcPr>
            <w:tcW w:w="1160" w:type="dxa"/>
            <w:tcBorders>
              <w:left w:val="single" w:sz="8" w:space="0" w:color="000000"/>
              <w:bottom w:val="single" w:sz="8" w:space="0" w:color="000000"/>
            </w:tcBorders>
            <w:shd w:val="clear" w:color="auto" w:fill="FFFFFF"/>
          </w:tcPr>
          <w:p w:rsidR="00834754" w:rsidRPr="00834754" w:rsidRDefault="00834754" w:rsidP="0083475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shd w:val="clear" w:color="auto" w:fill="FFFFFF"/>
                <w:lang w:eastAsia="ar-SA"/>
              </w:rPr>
            </w:pPr>
            <w:r w:rsidRPr="00834754">
              <w:rPr>
                <w:rFonts w:ascii="Times New Roman" w:eastAsia="Times New Roman" w:hAnsi="Times New Roman" w:cs="Times New Roman"/>
                <w:color w:val="000000"/>
                <w:sz w:val="24"/>
                <w:szCs w:val="24"/>
                <w:shd w:val="clear" w:color="auto" w:fill="FFFFFF"/>
                <w:lang w:eastAsia="ar-SA"/>
              </w:rPr>
              <w:t>0</w:t>
            </w:r>
          </w:p>
        </w:tc>
        <w:tc>
          <w:tcPr>
            <w:tcW w:w="1140" w:type="dxa"/>
            <w:tcBorders>
              <w:left w:val="single" w:sz="8" w:space="0" w:color="000000"/>
              <w:bottom w:val="single" w:sz="8" w:space="0" w:color="000000"/>
              <w:right w:val="single" w:sz="8" w:space="0" w:color="000000"/>
            </w:tcBorders>
            <w:shd w:val="clear" w:color="auto" w:fill="FFFFFF"/>
          </w:tcPr>
          <w:p w:rsidR="00834754" w:rsidRPr="00834754" w:rsidRDefault="00834754" w:rsidP="0083475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shd w:val="clear" w:color="auto" w:fill="FFFFFF"/>
                <w:lang w:eastAsia="ar-SA"/>
              </w:rPr>
            </w:pPr>
            <w:r w:rsidRPr="00834754">
              <w:rPr>
                <w:rFonts w:ascii="Times New Roman" w:eastAsia="Times New Roman" w:hAnsi="Times New Roman" w:cs="Times New Roman"/>
                <w:color w:val="000000"/>
                <w:sz w:val="24"/>
                <w:szCs w:val="24"/>
                <w:shd w:val="clear" w:color="auto" w:fill="FFFFFF"/>
                <w:lang w:eastAsia="ar-SA"/>
              </w:rPr>
              <w:t>0</w:t>
            </w:r>
          </w:p>
        </w:tc>
      </w:tr>
      <w:tr w:rsidR="00834754" w:rsidRPr="00834754" w:rsidTr="003A7AA2">
        <w:trPr>
          <w:trHeight w:val="295"/>
        </w:trPr>
        <w:tc>
          <w:tcPr>
            <w:tcW w:w="5116" w:type="dxa"/>
            <w:tcBorders>
              <w:left w:val="single" w:sz="8" w:space="0" w:color="000000"/>
              <w:bottom w:val="single" w:sz="8" w:space="0" w:color="000000"/>
            </w:tcBorders>
            <w:shd w:val="clear" w:color="auto" w:fill="FFFFFF"/>
          </w:tcPr>
          <w:p w:rsidR="00834754" w:rsidRPr="00834754" w:rsidRDefault="00834754" w:rsidP="00834754">
            <w:pPr>
              <w:shd w:val="clear" w:color="auto" w:fill="FFFFFF"/>
              <w:suppressAutoHyphens/>
              <w:spacing w:after="0" w:line="240" w:lineRule="auto"/>
              <w:rPr>
                <w:rFonts w:ascii="Times New Roman" w:eastAsia="Times New Roman" w:hAnsi="Times New Roman" w:cs="Times New Roman"/>
                <w:color w:val="000000"/>
                <w:sz w:val="24"/>
                <w:szCs w:val="24"/>
                <w:shd w:val="clear" w:color="auto" w:fill="FFFFFF"/>
                <w:lang w:eastAsia="ar-SA"/>
              </w:rPr>
            </w:pPr>
            <w:r w:rsidRPr="00834754">
              <w:rPr>
                <w:rFonts w:ascii="Times New Roman" w:eastAsia="Times New Roman" w:hAnsi="Times New Roman" w:cs="Times New Roman"/>
                <w:color w:val="000000"/>
                <w:sz w:val="24"/>
                <w:szCs w:val="24"/>
                <w:shd w:val="clear" w:color="auto" w:fill="FFFFFF"/>
                <w:lang w:eastAsia="ar-SA"/>
              </w:rPr>
              <w:t>Овец,  коз  всего:</w:t>
            </w:r>
          </w:p>
        </w:tc>
        <w:tc>
          <w:tcPr>
            <w:tcW w:w="1160" w:type="dxa"/>
            <w:tcBorders>
              <w:left w:val="single" w:sz="8" w:space="0" w:color="000000"/>
              <w:bottom w:val="single" w:sz="8" w:space="0" w:color="000000"/>
            </w:tcBorders>
            <w:shd w:val="clear" w:color="auto" w:fill="FFFFFF"/>
          </w:tcPr>
          <w:p w:rsidR="00834754" w:rsidRPr="00834754" w:rsidRDefault="003C7987" w:rsidP="00834754">
            <w:pPr>
              <w:shd w:val="clear" w:color="auto" w:fill="FFFFFF"/>
              <w:suppressAutoHyphens/>
              <w:spacing w:after="0" w:line="240" w:lineRule="auto"/>
              <w:jc w:val="center"/>
              <w:rPr>
                <w:rFonts w:ascii="Times New Roman" w:eastAsia="Times New Roman" w:hAnsi="Times New Roman" w:cs="Times New Roman"/>
                <w:color w:val="000000"/>
                <w:sz w:val="24"/>
                <w:szCs w:val="24"/>
                <w:shd w:val="clear" w:color="auto" w:fill="FFFFFF"/>
                <w:lang w:eastAsia="ar-SA"/>
              </w:rPr>
            </w:pPr>
            <w:r>
              <w:rPr>
                <w:rFonts w:ascii="Times New Roman" w:eastAsia="Times New Roman" w:hAnsi="Times New Roman" w:cs="Times New Roman"/>
                <w:color w:val="000000"/>
                <w:sz w:val="24"/>
                <w:szCs w:val="24"/>
                <w:shd w:val="clear" w:color="auto" w:fill="FFFFFF"/>
                <w:lang w:eastAsia="ar-SA"/>
              </w:rPr>
              <w:t>24</w:t>
            </w:r>
          </w:p>
        </w:tc>
        <w:tc>
          <w:tcPr>
            <w:tcW w:w="1160" w:type="dxa"/>
            <w:tcBorders>
              <w:left w:val="single" w:sz="8" w:space="0" w:color="000000"/>
              <w:bottom w:val="single" w:sz="8" w:space="0" w:color="000000"/>
            </w:tcBorders>
            <w:shd w:val="clear" w:color="auto" w:fill="FFFFFF"/>
          </w:tcPr>
          <w:p w:rsidR="00834754" w:rsidRPr="00834754" w:rsidRDefault="003C7987" w:rsidP="00834754">
            <w:pPr>
              <w:shd w:val="clear" w:color="auto" w:fill="FFFFFF"/>
              <w:suppressAutoHyphens/>
              <w:spacing w:after="0" w:line="240" w:lineRule="auto"/>
              <w:jc w:val="center"/>
              <w:rPr>
                <w:rFonts w:ascii="Times New Roman" w:eastAsia="Times New Roman" w:hAnsi="Times New Roman" w:cs="Times New Roman"/>
                <w:color w:val="000000"/>
                <w:sz w:val="24"/>
                <w:szCs w:val="24"/>
                <w:shd w:val="clear" w:color="auto" w:fill="FFFFFF"/>
                <w:lang w:eastAsia="ar-SA"/>
              </w:rPr>
            </w:pPr>
            <w:r>
              <w:rPr>
                <w:rFonts w:ascii="Times New Roman" w:eastAsia="Times New Roman" w:hAnsi="Times New Roman" w:cs="Times New Roman"/>
                <w:color w:val="000000"/>
                <w:sz w:val="24"/>
                <w:szCs w:val="24"/>
                <w:shd w:val="clear" w:color="auto" w:fill="FFFFFF"/>
                <w:lang w:eastAsia="ar-SA"/>
              </w:rPr>
              <w:t xml:space="preserve">19 </w:t>
            </w:r>
          </w:p>
        </w:tc>
        <w:tc>
          <w:tcPr>
            <w:tcW w:w="1140" w:type="dxa"/>
            <w:tcBorders>
              <w:left w:val="single" w:sz="8" w:space="0" w:color="000000"/>
              <w:bottom w:val="single" w:sz="8" w:space="0" w:color="000000"/>
              <w:right w:val="single" w:sz="8" w:space="0" w:color="000000"/>
            </w:tcBorders>
            <w:shd w:val="clear" w:color="auto" w:fill="FFFFFF"/>
          </w:tcPr>
          <w:p w:rsidR="00834754" w:rsidRPr="00834754" w:rsidRDefault="00D7154E" w:rsidP="00834754">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3C7987">
              <w:rPr>
                <w:rFonts w:ascii="Times New Roman" w:eastAsia="Times New Roman" w:hAnsi="Times New Roman" w:cs="Times New Roman"/>
                <w:sz w:val="24"/>
                <w:szCs w:val="24"/>
                <w:lang w:eastAsia="ar-SA"/>
              </w:rPr>
              <w:t xml:space="preserve"> </w:t>
            </w:r>
          </w:p>
        </w:tc>
      </w:tr>
    </w:tbl>
    <w:p w:rsidR="00834754" w:rsidRPr="00834754" w:rsidRDefault="00834754" w:rsidP="00834754">
      <w:pPr>
        <w:suppressAutoHyphens/>
        <w:spacing w:after="0" w:line="240" w:lineRule="auto"/>
        <w:ind w:firstLine="284"/>
        <w:jc w:val="both"/>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ind w:firstLine="72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В последний год  наблюдается тенденции снижения поголовья животных в частном секторе.</w:t>
      </w:r>
    </w:p>
    <w:p w:rsidR="00834754" w:rsidRPr="00834754" w:rsidRDefault="00834754" w:rsidP="00834754">
      <w:pPr>
        <w:suppressAutoHyphens/>
        <w:spacing w:after="0" w:line="240" w:lineRule="auto"/>
        <w:ind w:firstLine="284"/>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Причины, сдерживающие развитие личных подсобных хозяйств, следующие:</w:t>
      </w:r>
    </w:p>
    <w:p w:rsidR="00834754" w:rsidRPr="00834754" w:rsidRDefault="00834754" w:rsidP="00834754">
      <w:pPr>
        <w:suppressAutoHyphens/>
        <w:spacing w:after="0" w:line="240" w:lineRule="auto"/>
        <w:ind w:firstLine="284"/>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Нет организованного закупа сельскохозяйственной продукции; </w:t>
      </w:r>
    </w:p>
    <w:p w:rsidR="00834754" w:rsidRPr="00834754" w:rsidRDefault="00834754" w:rsidP="00834754">
      <w:pPr>
        <w:suppressAutoHyphens/>
        <w:spacing w:after="0" w:line="240" w:lineRule="auto"/>
        <w:ind w:firstLine="284"/>
        <w:jc w:val="both"/>
        <w:rPr>
          <w:rFonts w:ascii="Times New Roman" w:eastAsia="Times New Roman" w:hAnsi="Times New Roman" w:cs="Times New Roman"/>
          <w:sz w:val="24"/>
          <w:szCs w:val="24"/>
          <w:u w:val="single"/>
          <w:lang w:eastAsia="ar-SA"/>
        </w:rPr>
      </w:pPr>
      <w:r w:rsidRPr="00834754">
        <w:rPr>
          <w:rFonts w:ascii="Times New Roman" w:eastAsia="Times New Roman" w:hAnsi="Times New Roman" w:cs="Times New Roman"/>
          <w:sz w:val="24"/>
          <w:szCs w:val="24"/>
          <w:lang w:eastAsia="ar-SA"/>
        </w:rPr>
        <w:t xml:space="preserve">- Высокая себестоимость с/х продукции, и ее низкая закупочная цена. </w:t>
      </w:r>
    </w:p>
    <w:p w:rsidR="00834754" w:rsidRPr="00834754" w:rsidRDefault="00834754" w:rsidP="00834754">
      <w:pPr>
        <w:suppressAutoHyphens/>
        <w:spacing w:after="0" w:line="240" w:lineRule="auto"/>
        <w:ind w:firstLine="284"/>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u w:val="single"/>
          <w:lang w:eastAsia="ar-SA"/>
        </w:rPr>
        <w:t xml:space="preserve">Проблемы: </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1) сельские жители недостаточно осведомлены о своих правах на землю и имущество.  </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2) владельцы ЛПХ, предприниматели испытывают острый дефицит финансово-кредитных ресурсов в силу недостаточной государственной поддержки этого сектора экономики; </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3) не налажена эффективная система сбыта продукции, материально-технического и производственного обслуживания </w:t>
      </w:r>
      <w:proofErr w:type="gramStart"/>
      <w:r w:rsidRPr="00834754">
        <w:rPr>
          <w:rFonts w:ascii="Times New Roman" w:eastAsia="Times New Roman" w:hAnsi="Times New Roman" w:cs="Times New Roman"/>
          <w:sz w:val="24"/>
          <w:szCs w:val="24"/>
          <w:lang w:eastAsia="ar-SA"/>
        </w:rPr>
        <w:t>К(</w:t>
      </w:r>
      <w:proofErr w:type="gramEnd"/>
      <w:r w:rsidRPr="00834754">
        <w:rPr>
          <w:rFonts w:ascii="Times New Roman" w:eastAsia="Times New Roman" w:hAnsi="Times New Roman" w:cs="Times New Roman"/>
          <w:sz w:val="24"/>
          <w:szCs w:val="24"/>
          <w:lang w:eastAsia="ar-SA"/>
        </w:rPr>
        <w:t>Ф)Х и ЛПХ, других малых форм хозяйствования. В поселении и районе не производятся централизованные муниципальные закупки в хозяйствах молока, картофеля, овощей и других сельскохозяйственных продуктов. Владельцы ЛПХ вынуждены реализовывать продукцию самостоятельно или продавать частным перекупщикам и заготовителям.  Отсутствие кооперативов по закупке продукции тормозит как увеличению численности поголовья скота, так и увеличению земельных площадей под картофель и овощи;</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4) низкий уровень заработной платы в отрасли, и отток </w:t>
      </w:r>
      <w:proofErr w:type="gramStart"/>
      <w:r w:rsidRPr="00834754">
        <w:rPr>
          <w:rFonts w:ascii="Times New Roman" w:eastAsia="Times New Roman" w:hAnsi="Times New Roman" w:cs="Times New Roman"/>
          <w:sz w:val="24"/>
          <w:szCs w:val="24"/>
          <w:lang w:eastAsia="ar-SA"/>
        </w:rPr>
        <w:t>работающих</w:t>
      </w:r>
      <w:proofErr w:type="gramEnd"/>
      <w:r w:rsidRPr="00834754">
        <w:rPr>
          <w:rFonts w:ascii="Times New Roman" w:eastAsia="Times New Roman" w:hAnsi="Times New Roman" w:cs="Times New Roman"/>
          <w:sz w:val="24"/>
          <w:szCs w:val="24"/>
          <w:lang w:eastAsia="ar-SA"/>
        </w:rPr>
        <w:t xml:space="preserve"> в другие отрасли производства и в социальную сферу;</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Самостоятельно решить проблемы, с которыми сталкиваются </w:t>
      </w:r>
      <w:r w:rsidRPr="00834754">
        <w:rPr>
          <w:rFonts w:ascii="Times New Roman" w:eastAsia="Times New Roman" w:hAnsi="Times New Roman" w:cs="Times New Roman"/>
          <w:sz w:val="24"/>
          <w:szCs w:val="24"/>
          <w:shd w:val="clear" w:color="auto" w:fill="FFFFFF"/>
          <w:lang w:eastAsia="ar-SA"/>
        </w:rPr>
        <w:t xml:space="preserve">жители сельского поселения  </w:t>
      </w:r>
      <w:r w:rsidRPr="00834754">
        <w:rPr>
          <w:rFonts w:ascii="Times New Roman" w:eastAsia="Times New Roman" w:hAnsi="Times New Roman" w:cs="Times New Roman"/>
          <w:sz w:val="24"/>
          <w:szCs w:val="24"/>
          <w:lang w:eastAsia="ar-SA"/>
        </w:rPr>
        <w:t xml:space="preserve"> при ведении личных подсобных хозяйств достаточно трудно. </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 Существенной причиной, сдерживающей рост численности поголовья скота у населения, является трудности с обеспечением кормами. Предприятия, сегодня работают в условиях рынка и  не  имеют достаточных ресурсов, чтобы оказывать гражданам  помощь в необходимых объемах, в заготовке кормов. </w:t>
      </w:r>
    </w:p>
    <w:p w:rsidR="00834754" w:rsidRPr="00834754" w:rsidRDefault="00834754" w:rsidP="00834754">
      <w:pPr>
        <w:suppressAutoHyphens/>
        <w:spacing w:after="0" w:line="240" w:lineRule="auto"/>
        <w:ind w:firstLine="72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Закуп сельскохозяйственной продукции производятся по низким ценам.  </w:t>
      </w:r>
    </w:p>
    <w:p w:rsidR="00834754" w:rsidRPr="00834754" w:rsidRDefault="00834754" w:rsidP="00834754">
      <w:pPr>
        <w:suppressAutoHyphens/>
        <w:spacing w:after="0" w:line="240" w:lineRule="auto"/>
        <w:ind w:firstLine="720"/>
        <w:jc w:val="both"/>
        <w:rPr>
          <w:rFonts w:ascii="Times New Roman" w:eastAsia="Times New Roman" w:hAnsi="Times New Roman" w:cs="Times New Roman"/>
          <w:sz w:val="24"/>
          <w:szCs w:val="24"/>
          <w:lang w:eastAsia="ar-SA"/>
        </w:rPr>
      </w:pPr>
      <w:proofErr w:type="gramStart"/>
      <w:r w:rsidRPr="00834754">
        <w:rPr>
          <w:rFonts w:ascii="Times New Roman" w:eastAsia="Times New Roman" w:hAnsi="Times New Roman" w:cs="Times New Roman"/>
          <w:sz w:val="24"/>
          <w:szCs w:val="24"/>
          <w:lang w:eastAsia="ar-SA"/>
        </w:rPr>
        <w:t>- Старение  населения  из - за ухудшающейся демографической ситуации.</w:t>
      </w:r>
      <w:proofErr w:type="gramEnd"/>
    </w:p>
    <w:p w:rsidR="00834754" w:rsidRPr="00834754" w:rsidRDefault="00834754" w:rsidP="00834754">
      <w:pPr>
        <w:suppressAutoHyphens/>
        <w:spacing w:after="0" w:line="240" w:lineRule="auto"/>
        <w:ind w:firstLine="72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Способствуя и регулируя процесс развития ЛПХ в поселении можно решать эту проблему.</w:t>
      </w:r>
    </w:p>
    <w:p w:rsidR="00834754" w:rsidRPr="00834754" w:rsidRDefault="00834754" w:rsidP="00834754">
      <w:pPr>
        <w:suppressAutoHyphens/>
        <w:spacing w:after="0" w:line="240" w:lineRule="auto"/>
        <w:ind w:firstLine="72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Развитие животноводства и огородничества, как одно из  направлений развития ЛПХ.</w:t>
      </w:r>
    </w:p>
    <w:p w:rsidR="00834754" w:rsidRPr="00834754" w:rsidRDefault="00834754" w:rsidP="00834754">
      <w:pPr>
        <w:suppressAutoHyphens/>
        <w:spacing w:after="0" w:line="240" w:lineRule="auto"/>
        <w:ind w:firstLine="72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lastRenderedPageBreak/>
        <w:t xml:space="preserve">Производство продукции  животноводства  в  личных подсобных хозяйствах является приоритетным направлением в решении главного вопроса - </w:t>
      </w:r>
      <w:proofErr w:type="spellStart"/>
      <w:r w:rsidRPr="00834754">
        <w:rPr>
          <w:rFonts w:ascii="Times New Roman" w:eastAsia="Times New Roman" w:hAnsi="Times New Roman" w:cs="Times New Roman"/>
          <w:sz w:val="24"/>
          <w:szCs w:val="24"/>
          <w:lang w:eastAsia="ar-SA"/>
        </w:rPr>
        <w:t>самозанятость</w:t>
      </w:r>
      <w:proofErr w:type="spellEnd"/>
      <w:r w:rsidRPr="00834754">
        <w:rPr>
          <w:rFonts w:ascii="Times New Roman" w:eastAsia="Times New Roman" w:hAnsi="Times New Roman" w:cs="Times New Roman"/>
          <w:sz w:val="24"/>
          <w:szCs w:val="24"/>
          <w:lang w:eastAsia="ar-SA"/>
        </w:rPr>
        <w:t xml:space="preserve"> населения.</w:t>
      </w:r>
    </w:p>
    <w:p w:rsidR="00834754" w:rsidRPr="00834754" w:rsidRDefault="00834754" w:rsidP="00834754">
      <w:pPr>
        <w:suppressAutoHyphens/>
        <w:spacing w:after="0" w:line="240" w:lineRule="auto"/>
        <w:ind w:firstLine="72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Эту проблему,  возможно,  решить следующим путем: </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-увеличения продажи  населению  молодняка  крупного  рогатого скота, свиней сельскохозяйственными предприятиями; </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 увеличения продажи населению птицы различных видов  и  пород через близлежащие  птицеводческие предприятия; </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Для повышения  племенной  ценности молодняка крупнорогатого скота, находящегося в личных подсобных хозяйствах, и экономической эффективности производства животноводческой продукции необходимо: </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 обеспечить  высокий уровень ветеринарного   обслуживания   в  личных подсобных    хозяйствах;</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  необходимо  всячески поддерживать инициативу граждан,  которые сегодня оказывают услуги по заготовке кормов, вспашке огородов, сбору молока;</w:t>
      </w:r>
    </w:p>
    <w:p w:rsidR="00834754" w:rsidRPr="00834754" w:rsidRDefault="00834754" w:rsidP="00834754">
      <w:pPr>
        <w:suppressAutoHyphens/>
        <w:spacing w:after="0" w:line="240" w:lineRule="auto"/>
        <w:jc w:val="both"/>
        <w:rPr>
          <w:rFonts w:ascii="Times New Roman" w:eastAsia="Times New Roman" w:hAnsi="Times New Roman" w:cs="Times New Roman"/>
          <w:sz w:val="20"/>
          <w:szCs w:val="20"/>
          <w:lang w:eastAsia="ar-SA"/>
        </w:rPr>
      </w:pPr>
      <w:r w:rsidRPr="00834754">
        <w:rPr>
          <w:rFonts w:ascii="Times New Roman" w:eastAsia="Times New Roman" w:hAnsi="Times New Roman" w:cs="Times New Roman"/>
          <w:sz w:val="24"/>
          <w:szCs w:val="24"/>
          <w:lang w:eastAsia="ar-SA"/>
        </w:rPr>
        <w:t xml:space="preserve">       -   создавать условия для создания и развития </w:t>
      </w:r>
      <w:proofErr w:type="spellStart"/>
      <w:r w:rsidRPr="00834754">
        <w:rPr>
          <w:rFonts w:ascii="Times New Roman" w:eastAsia="Times New Roman" w:hAnsi="Times New Roman" w:cs="Times New Roman"/>
          <w:sz w:val="24"/>
          <w:szCs w:val="24"/>
          <w:lang w:eastAsia="ar-SA"/>
        </w:rPr>
        <w:t>потребительско</w:t>
      </w:r>
      <w:proofErr w:type="spellEnd"/>
      <w:r w:rsidRPr="00834754">
        <w:rPr>
          <w:rFonts w:ascii="Times New Roman" w:eastAsia="Times New Roman" w:hAnsi="Times New Roman" w:cs="Times New Roman"/>
          <w:sz w:val="24"/>
          <w:szCs w:val="24"/>
          <w:lang w:eastAsia="ar-SA"/>
        </w:rPr>
        <w:t>-сбытовых кооперативов на территории   поселения.</w:t>
      </w:r>
    </w:p>
    <w:p w:rsidR="00834754" w:rsidRPr="00834754" w:rsidRDefault="00834754" w:rsidP="00834754">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bCs/>
          <w:sz w:val="20"/>
          <w:szCs w:val="20"/>
          <w:lang w:eastAsia="ar-SA"/>
        </w:rPr>
      </w:pPr>
    </w:p>
    <w:p w:rsidR="00834754" w:rsidRPr="00834754" w:rsidRDefault="00834754" w:rsidP="00834754">
      <w:pPr>
        <w:keepNext/>
        <w:numPr>
          <w:ilvl w:val="2"/>
          <w:numId w:val="0"/>
        </w:numPr>
        <w:tabs>
          <w:tab w:val="num" w:pos="0"/>
        </w:tabs>
        <w:suppressAutoHyphens/>
        <w:spacing w:after="0" w:line="240" w:lineRule="auto"/>
        <w:ind w:left="720" w:hanging="720"/>
        <w:jc w:val="center"/>
        <w:outlineLvl w:val="2"/>
        <w:rPr>
          <w:rFonts w:ascii="Arial" w:eastAsia="Times New Roman" w:hAnsi="Arial" w:cs="Arial"/>
          <w:b/>
          <w:bCs/>
          <w:sz w:val="26"/>
          <w:szCs w:val="26"/>
          <w:lang w:eastAsia="ar-SA"/>
        </w:rPr>
      </w:pPr>
    </w:p>
    <w:p w:rsidR="00834754" w:rsidRPr="00834754" w:rsidRDefault="00834754" w:rsidP="00834754">
      <w:pPr>
        <w:keepNext/>
        <w:numPr>
          <w:ilvl w:val="2"/>
          <w:numId w:val="0"/>
        </w:numPr>
        <w:tabs>
          <w:tab w:val="num" w:pos="0"/>
        </w:tabs>
        <w:suppressAutoHyphens/>
        <w:spacing w:after="0" w:line="240" w:lineRule="auto"/>
        <w:ind w:left="720" w:hanging="720"/>
        <w:jc w:val="center"/>
        <w:outlineLvl w:val="2"/>
        <w:rPr>
          <w:rFonts w:ascii="Arial" w:eastAsia="Times New Roman" w:hAnsi="Arial" w:cs="Arial"/>
          <w:b/>
          <w:bCs/>
          <w:sz w:val="26"/>
          <w:szCs w:val="26"/>
          <w:lang w:eastAsia="ar-SA"/>
        </w:rPr>
      </w:pPr>
    </w:p>
    <w:p w:rsidR="00834754" w:rsidRPr="00834754" w:rsidRDefault="00834754" w:rsidP="00834754">
      <w:pPr>
        <w:keepNext/>
        <w:numPr>
          <w:ilvl w:val="2"/>
          <w:numId w:val="0"/>
        </w:numPr>
        <w:tabs>
          <w:tab w:val="num" w:pos="0"/>
        </w:tabs>
        <w:suppressAutoHyphens/>
        <w:spacing w:after="0" w:line="240" w:lineRule="auto"/>
        <w:ind w:left="720" w:hanging="720"/>
        <w:outlineLvl w:val="2"/>
        <w:rPr>
          <w:rFonts w:ascii="Arial" w:eastAsia="Times New Roman" w:hAnsi="Arial" w:cs="Arial"/>
          <w:b/>
          <w:bCs/>
          <w:sz w:val="26"/>
          <w:szCs w:val="26"/>
          <w:lang w:eastAsia="ar-SA"/>
        </w:rPr>
      </w:pPr>
      <w:r w:rsidRPr="00834754">
        <w:rPr>
          <w:rFonts w:ascii="Arial" w:eastAsia="Times New Roman" w:hAnsi="Arial" w:cs="Arial"/>
          <w:b/>
          <w:bCs/>
          <w:sz w:val="26"/>
          <w:szCs w:val="26"/>
          <w:lang w:eastAsia="ar-SA"/>
        </w:rPr>
        <w:t xml:space="preserve">                                           </w:t>
      </w:r>
      <w:r w:rsidRPr="00834754">
        <w:rPr>
          <w:rFonts w:ascii="Times New Roman" w:eastAsia="Times New Roman" w:hAnsi="Times New Roman" w:cs="Times New Roman"/>
          <w:b/>
          <w:bCs/>
          <w:sz w:val="24"/>
          <w:szCs w:val="24"/>
          <w:lang w:eastAsia="ar-SA"/>
        </w:rPr>
        <w:t>2.1.6.  Жилищный фонд</w:t>
      </w:r>
    </w:p>
    <w:p w:rsidR="00834754" w:rsidRPr="00834754" w:rsidRDefault="00834754" w:rsidP="00834754">
      <w:pPr>
        <w:shd w:val="clear" w:color="auto" w:fill="FFFFFF"/>
        <w:suppressAutoHyphens/>
        <w:spacing w:after="0" w:line="240" w:lineRule="auto"/>
        <w:jc w:val="center"/>
        <w:rPr>
          <w:rFonts w:ascii="Times New Roman" w:eastAsia="Times New Roman" w:hAnsi="Times New Roman" w:cs="Times New Roman"/>
          <w:b/>
          <w:bCs/>
          <w:sz w:val="24"/>
          <w:szCs w:val="24"/>
          <w:lang w:eastAsia="ar-SA"/>
        </w:rPr>
      </w:pPr>
      <w:r w:rsidRPr="00834754">
        <w:rPr>
          <w:rFonts w:ascii="Times New Roman" w:eastAsia="Times New Roman" w:hAnsi="Times New Roman" w:cs="Times New Roman"/>
          <w:b/>
          <w:bCs/>
          <w:sz w:val="24"/>
          <w:szCs w:val="24"/>
          <w:lang w:eastAsia="ar-SA"/>
        </w:rPr>
        <w:t xml:space="preserve">Состояние жилищно - коммунальной сферы сельского поселения </w:t>
      </w:r>
    </w:p>
    <w:p w:rsidR="00834754" w:rsidRPr="00834754" w:rsidRDefault="00834754" w:rsidP="00834754">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834754">
        <w:rPr>
          <w:rFonts w:ascii="Times New Roman" w:eastAsia="Times New Roman" w:hAnsi="Times New Roman" w:cs="Times New Roman"/>
          <w:b/>
          <w:bCs/>
          <w:sz w:val="24"/>
          <w:szCs w:val="24"/>
          <w:lang w:eastAsia="ar-SA"/>
        </w:rPr>
        <w:t>«Село Климов Завод»</w:t>
      </w:r>
    </w:p>
    <w:p w:rsidR="00834754" w:rsidRPr="00834754" w:rsidRDefault="00834754" w:rsidP="00834754">
      <w:pPr>
        <w:numPr>
          <w:ilvl w:val="8"/>
          <w:numId w:val="0"/>
        </w:numPr>
        <w:tabs>
          <w:tab w:val="num" w:pos="0"/>
        </w:tabs>
        <w:suppressAutoHyphens/>
        <w:spacing w:before="240" w:after="60" w:line="240" w:lineRule="auto"/>
        <w:ind w:left="1584" w:hanging="1584"/>
        <w:jc w:val="center"/>
        <w:outlineLvl w:val="8"/>
        <w:rPr>
          <w:rFonts w:ascii="Arial" w:eastAsia="Times New Roman" w:hAnsi="Arial" w:cs="Arial"/>
          <w:lang w:eastAsia="ar-SA"/>
        </w:rPr>
      </w:pPr>
      <w:r w:rsidRPr="00834754">
        <w:rPr>
          <w:rFonts w:ascii="Times New Roman" w:eastAsia="Times New Roman" w:hAnsi="Times New Roman" w:cs="Times New Roman"/>
          <w:b/>
          <w:sz w:val="24"/>
          <w:szCs w:val="24"/>
          <w:lang w:eastAsia="ar-SA"/>
        </w:rPr>
        <w:t xml:space="preserve">Данные </w:t>
      </w:r>
      <w:r w:rsidRPr="00834754">
        <w:rPr>
          <w:rFonts w:ascii="Times New Roman" w:eastAsia="Times New Roman" w:hAnsi="Times New Roman" w:cs="Times New Roman"/>
          <w:b/>
          <w:bCs/>
          <w:sz w:val="24"/>
          <w:szCs w:val="24"/>
          <w:lang w:eastAsia="ar-SA"/>
        </w:rPr>
        <w:t>о</w:t>
      </w:r>
      <w:r w:rsidRPr="00834754">
        <w:rPr>
          <w:rFonts w:ascii="Times New Roman" w:eastAsia="Times New Roman" w:hAnsi="Times New Roman" w:cs="Times New Roman"/>
          <w:b/>
          <w:sz w:val="24"/>
          <w:szCs w:val="24"/>
          <w:lang w:eastAsia="ar-SA"/>
        </w:rPr>
        <w:t xml:space="preserve"> существующем жилищном фонде </w:t>
      </w:r>
    </w:p>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p>
    <w:tbl>
      <w:tblPr>
        <w:tblW w:w="0" w:type="auto"/>
        <w:tblInd w:w="108" w:type="dxa"/>
        <w:tblLayout w:type="fixed"/>
        <w:tblLook w:val="0000" w:firstRow="0" w:lastRow="0" w:firstColumn="0" w:lastColumn="0" w:noHBand="0" w:noVBand="0"/>
      </w:tblPr>
      <w:tblGrid>
        <w:gridCol w:w="695"/>
        <w:gridCol w:w="3672"/>
        <w:gridCol w:w="2251"/>
        <w:gridCol w:w="2316"/>
      </w:tblGrid>
      <w:tr w:rsidR="00834754" w:rsidRPr="00834754" w:rsidTr="003A7AA2">
        <w:tc>
          <w:tcPr>
            <w:tcW w:w="695"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w:t>
            </w:r>
            <w:proofErr w:type="spellStart"/>
            <w:r w:rsidRPr="00834754">
              <w:rPr>
                <w:rFonts w:ascii="Times New Roman" w:eastAsia="Times New Roman" w:hAnsi="Times New Roman" w:cs="Times New Roman"/>
                <w:sz w:val="24"/>
                <w:szCs w:val="24"/>
                <w:lang w:eastAsia="ar-SA"/>
              </w:rPr>
              <w:t>пп</w:t>
            </w:r>
            <w:proofErr w:type="spellEnd"/>
          </w:p>
        </w:tc>
        <w:tc>
          <w:tcPr>
            <w:tcW w:w="3672"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Наименование</w:t>
            </w:r>
          </w:p>
        </w:tc>
        <w:tc>
          <w:tcPr>
            <w:tcW w:w="2251" w:type="dxa"/>
            <w:tcBorders>
              <w:top w:val="single" w:sz="4" w:space="0" w:color="000000"/>
              <w:left w:val="single" w:sz="4" w:space="0" w:color="000000"/>
              <w:bottom w:val="single" w:sz="4" w:space="0" w:color="000000"/>
            </w:tcBorders>
            <w:shd w:val="clear" w:color="auto" w:fill="auto"/>
          </w:tcPr>
          <w:p w:rsidR="00834754" w:rsidRPr="00834754" w:rsidRDefault="00D7154E"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834754" w:rsidRPr="00834754" w:rsidRDefault="00D7154E"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w:t>
            </w:r>
          </w:p>
        </w:tc>
      </w:tr>
      <w:tr w:rsidR="00834754" w:rsidRPr="00834754" w:rsidTr="003A7AA2">
        <w:tc>
          <w:tcPr>
            <w:tcW w:w="695"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b/>
                <w:sz w:val="24"/>
                <w:szCs w:val="24"/>
                <w:lang w:eastAsia="ar-SA"/>
              </w:rPr>
            </w:pPr>
            <w:r w:rsidRPr="00834754">
              <w:rPr>
                <w:rFonts w:ascii="Times New Roman" w:eastAsia="Times New Roman" w:hAnsi="Times New Roman" w:cs="Times New Roman"/>
                <w:b/>
                <w:sz w:val="24"/>
                <w:szCs w:val="24"/>
                <w:lang w:eastAsia="ar-SA"/>
              </w:rPr>
              <w:t>1</w:t>
            </w:r>
          </w:p>
        </w:tc>
        <w:tc>
          <w:tcPr>
            <w:tcW w:w="3672"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b/>
                <w:sz w:val="24"/>
                <w:szCs w:val="24"/>
                <w:lang w:eastAsia="ar-SA"/>
              </w:rPr>
            </w:pPr>
            <w:r w:rsidRPr="00834754">
              <w:rPr>
                <w:rFonts w:ascii="Times New Roman" w:eastAsia="Times New Roman" w:hAnsi="Times New Roman" w:cs="Times New Roman"/>
                <w:b/>
                <w:sz w:val="24"/>
                <w:szCs w:val="24"/>
                <w:lang w:eastAsia="ar-SA"/>
              </w:rPr>
              <w:t>2</w:t>
            </w:r>
          </w:p>
        </w:tc>
        <w:tc>
          <w:tcPr>
            <w:tcW w:w="2251"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b/>
                <w:sz w:val="24"/>
                <w:szCs w:val="24"/>
                <w:lang w:eastAsia="ar-SA"/>
              </w:rPr>
            </w:pPr>
            <w:r w:rsidRPr="00834754">
              <w:rPr>
                <w:rFonts w:ascii="Times New Roman" w:eastAsia="Times New Roman" w:hAnsi="Times New Roman" w:cs="Times New Roman"/>
                <w:b/>
                <w:sz w:val="24"/>
                <w:szCs w:val="24"/>
                <w:lang w:eastAsia="ar-SA"/>
              </w:rPr>
              <w:t>3</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sz w:val="24"/>
                <w:szCs w:val="24"/>
                <w:lang w:eastAsia="ar-SA"/>
              </w:rPr>
              <w:t>4</w:t>
            </w:r>
          </w:p>
        </w:tc>
      </w:tr>
      <w:tr w:rsidR="00834754" w:rsidRPr="00834754" w:rsidTr="003A7AA2">
        <w:tc>
          <w:tcPr>
            <w:tcW w:w="695"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1</w:t>
            </w:r>
          </w:p>
        </w:tc>
        <w:tc>
          <w:tcPr>
            <w:tcW w:w="3672"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Средний размер семьи, чел.</w:t>
            </w:r>
          </w:p>
        </w:tc>
        <w:tc>
          <w:tcPr>
            <w:tcW w:w="2251"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2</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2</w:t>
            </w:r>
          </w:p>
        </w:tc>
      </w:tr>
      <w:tr w:rsidR="00834754" w:rsidRPr="00834754" w:rsidTr="003A7AA2">
        <w:tc>
          <w:tcPr>
            <w:tcW w:w="695"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2</w:t>
            </w:r>
          </w:p>
        </w:tc>
        <w:tc>
          <w:tcPr>
            <w:tcW w:w="3672"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Общий жилой фонд, м</w:t>
            </w:r>
            <w:r w:rsidRPr="00834754">
              <w:rPr>
                <w:rFonts w:ascii="Times New Roman" w:eastAsia="Times New Roman" w:hAnsi="Times New Roman" w:cs="Times New Roman"/>
                <w:sz w:val="24"/>
                <w:szCs w:val="24"/>
                <w:vertAlign w:val="superscript"/>
                <w:lang w:eastAsia="ar-SA"/>
              </w:rPr>
              <w:t>2</w:t>
            </w:r>
            <w:r w:rsidRPr="00834754">
              <w:rPr>
                <w:rFonts w:ascii="Times New Roman" w:eastAsia="Times New Roman" w:hAnsi="Times New Roman" w:cs="Times New Roman"/>
                <w:sz w:val="24"/>
                <w:szCs w:val="24"/>
                <w:lang w:eastAsia="ar-SA"/>
              </w:rPr>
              <w:t xml:space="preserve"> общ</w:t>
            </w:r>
            <w:proofErr w:type="gramStart"/>
            <w:r w:rsidRPr="00834754">
              <w:rPr>
                <w:rFonts w:ascii="Times New Roman" w:eastAsia="Times New Roman" w:hAnsi="Times New Roman" w:cs="Times New Roman"/>
                <w:sz w:val="24"/>
                <w:szCs w:val="24"/>
                <w:lang w:eastAsia="ar-SA"/>
              </w:rPr>
              <w:t>.</w:t>
            </w:r>
            <w:proofErr w:type="gramEnd"/>
            <w:r w:rsidRPr="00834754">
              <w:rPr>
                <w:rFonts w:ascii="Times New Roman" w:eastAsia="Times New Roman" w:hAnsi="Times New Roman" w:cs="Times New Roman"/>
                <w:sz w:val="24"/>
                <w:szCs w:val="24"/>
                <w:lang w:eastAsia="ar-SA"/>
              </w:rPr>
              <w:t xml:space="preserve"> </w:t>
            </w:r>
            <w:proofErr w:type="gramStart"/>
            <w:r w:rsidRPr="00834754">
              <w:rPr>
                <w:rFonts w:ascii="Times New Roman" w:eastAsia="Times New Roman" w:hAnsi="Times New Roman" w:cs="Times New Roman"/>
                <w:sz w:val="24"/>
                <w:szCs w:val="24"/>
                <w:lang w:eastAsia="ar-SA"/>
              </w:rPr>
              <w:t>п</w:t>
            </w:r>
            <w:proofErr w:type="gramEnd"/>
            <w:r w:rsidRPr="00834754">
              <w:rPr>
                <w:rFonts w:ascii="Times New Roman" w:eastAsia="Times New Roman" w:hAnsi="Times New Roman" w:cs="Times New Roman"/>
                <w:sz w:val="24"/>
                <w:szCs w:val="24"/>
                <w:lang w:eastAsia="ar-SA"/>
              </w:rPr>
              <w:t xml:space="preserve">лощади,  в </w:t>
            </w:r>
            <w:proofErr w:type="spellStart"/>
            <w:r w:rsidRPr="00834754">
              <w:rPr>
                <w:rFonts w:ascii="Times New Roman" w:eastAsia="Times New Roman" w:hAnsi="Times New Roman" w:cs="Times New Roman"/>
                <w:sz w:val="24"/>
                <w:szCs w:val="24"/>
                <w:lang w:eastAsia="ar-SA"/>
              </w:rPr>
              <w:t>т.ч</w:t>
            </w:r>
            <w:proofErr w:type="spellEnd"/>
            <w:r w:rsidRPr="00834754">
              <w:rPr>
                <w:rFonts w:ascii="Times New Roman" w:eastAsia="Times New Roman" w:hAnsi="Times New Roman" w:cs="Times New Roman"/>
                <w:sz w:val="24"/>
                <w:szCs w:val="24"/>
                <w:lang w:eastAsia="ar-SA"/>
              </w:rPr>
              <w:t>.</w:t>
            </w:r>
          </w:p>
        </w:tc>
        <w:tc>
          <w:tcPr>
            <w:tcW w:w="2251"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w:t>
            </w:r>
          </w:p>
        </w:tc>
      </w:tr>
      <w:tr w:rsidR="00834754" w:rsidRPr="00834754" w:rsidTr="003A7AA2">
        <w:tc>
          <w:tcPr>
            <w:tcW w:w="695"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3672"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right"/>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государственный</w:t>
            </w:r>
          </w:p>
        </w:tc>
        <w:tc>
          <w:tcPr>
            <w:tcW w:w="2251"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napToGrid w:val="0"/>
              <w:spacing w:after="0" w:line="240" w:lineRule="auto"/>
              <w:rPr>
                <w:rFonts w:ascii="Times New Roman" w:eastAsia="Times New Roman" w:hAnsi="Times New Roman" w:cs="Times New Roman"/>
                <w:sz w:val="24"/>
                <w:szCs w:val="24"/>
                <w:lang w:eastAsia="ar-SA"/>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834754" w:rsidRPr="00834754" w:rsidRDefault="00834754" w:rsidP="00834754">
            <w:pPr>
              <w:suppressAutoHyphens/>
              <w:snapToGrid w:val="0"/>
              <w:spacing w:after="0" w:line="240" w:lineRule="auto"/>
              <w:rPr>
                <w:rFonts w:ascii="Times New Roman" w:eastAsia="Times New Roman" w:hAnsi="Times New Roman" w:cs="Times New Roman"/>
                <w:sz w:val="24"/>
                <w:szCs w:val="24"/>
                <w:lang w:eastAsia="ar-SA"/>
              </w:rPr>
            </w:pPr>
          </w:p>
        </w:tc>
      </w:tr>
      <w:tr w:rsidR="00834754" w:rsidRPr="00834754" w:rsidTr="003A7AA2">
        <w:tc>
          <w:tcPr>
            <w:tcW w:w="695"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3672"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right"/>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муниципальный</w:t>
            </w:r>
          </w:p>
        </w:tc>
        <w:tc>
          <w:tcPr>
            <w:tcW w:w="2251"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648.3</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606.5</w:t>
            </w:r>
          </w:p>
        </w:tc>
      </w:tr>
      <w:tr w:rsidR="00834754" w:rsidRPr="00834754" w:rsidTr="003A7AA2">
        <w:tc>
          <w:tcPr>
            <w:tcW w:w="695"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3672"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right"/>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частный</w:t>
            </w:r>
          </w:p>
        </w:tc>
        <w:tc>
          <w:tcPr>
            <w:tcW w:w="2251"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159668.4</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159668.4,</w:t>
            </w:r>
          </w:p>
        </w:tc>
      </w:tr>
      <w:tr w:rsidR="00834754" w:rsidRPr="00834754" w:rsidTr="003A7AA2">
        <w:tc>
          <w:tcPr>
            <w:tcW w:w="695"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3</w:t>
            </w:r>
          </w:p>
        </w:tc>
        <w:tc>
          <w:tcPr>
            <w:tcW w:w="3672"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Общий жилой фонд на 1 жителя, </w:t>
            </w:r>
          </w:p>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м</w:t>
            </w:r>
            <w:r w:rsidRPr="00834754">
              <w:rPr>
                <w:rFonts w:ascii="Times New Roman" w:eastAsia="Times New Roman" w:hAnsi="Times New Roman" w:cs="Times New Roman"/>
                <w:sz w:val="24"/>
                <w:szCs w:val="24"/>
                <w:vertAlign w:val="superscript"/>
                <w:lang w:eastAsia="ar-SA"/>
              </w:rPr>
              <w:t>2</w:t>
            </w:r>
            <w:r w:rsidRPr="00834754">
              <w:rPr>
                <w:rFonts w:ascii="Times New Roman" w:eastAsia="Times New Roman" w:hAnsi="Times New Roman" w:cs="Times New Roman"/>
                <w:sz w:val="24"/>
                <w:szCs w:val="24"/>
                <w:lang w:eastAsia="ar-SA"/>
              </w:rPr>
              <w:t xml:space="preserve"> общ</w:t>
            </w:r>
            <w:proofErr w:type="gramStart"/>
            <w:r w:rsidRPr="00834754">
              <w:rPr>
                <w:rFonts w:ascii="Times New Roman" w:eastAsia="Times New Roman" w:hAnsi="Times New Roman" w:cs="Times New Roman"/>
                <w:sz w:val="24"/>
                <w:szCs w:val="24"/>
                <w:lang w:eastAsia="ar-SA"/>
              </w:rPr>
              <w:t>.</w:t>
            </w:r>
            <w:proofErr w:type="gramEnd"/>
            <w:r w:rsidRPr="00834754">
              <w:rPr>
                <w:rFonts w:ascii="Times New Roman" w:eastAsia="Times New Roman" w:hAnsi="Times New Roman" w:cs="Times New Roman"/>
                <w:sz w:val="24"/>
                <w:szCs w:val="24"/>
                <w:lang w:eastAsia="ar-SA"/>
              </w:rPr>
              <w:t xml:space="preserve"> </w:t>
            </w:r>
            <w:proofErr w:type="gramStart"/>
            <w:r w:rsidRPr="00834754">
              <w:rPr>
                <w:rFonts w:ascii="Times New Roman" w:eastAsia="Times New Roman" w:hAnsi="Times New Roman" w:cs="Times New Roman"/>
                <w:sz w:val="24"/>
                <w:szCs w:val="24"/>
                <w:lang w:eastAsia="ar-SA"/>
              </w:rPr>
              <w:t>п</w:t>
            </w:r>
            <w:proofErr w:type="gramEnd"/>
            <w:r w:rsidRPr="00834754">
              <w:rPr>
                <w:rFonts w:ascii="Times New Roman" w:eastAsia="Times New Roman" w:hAnsi="Times New Roman" w:cs="Times New Roman"/>
                <w:sz w:val="24"/>
                <w:szCs w:val="24"/>
                <w:lang w:eastAsia="ar-SA"/>
              </w:rPr>
              <w:t xml:space="preserve">лощади     </w:t>
            </w:r>
          </w:p>
        </w:tc>
        <w:tc>
          <w:tcPr>
            <w:tcW w:w="2251"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43,3</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43.3</w:t>
            </w:r>
          </w:p>
        </w:tc>
      </w:tr>
      <w:tr w:rsidR="00834754" w:rsidRPr="00834754" w:rsidTr="003A7AA2">
        <w:tc>
          <w:tcPr>
            <w:tcW w:w="695"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4</w:t>
            </w:r>
          </w:p>
        </w:tc>
        <w:tc>
          <w:tcPr>
            <w:tcW w:w="3672"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Ветхий жилой фонд, м</w:t>
            </w:r>
            <w:r w:rsidRPr="00834754">
              <w:rPr>
                <w:rFonts w:ascii="Times New Roman" w:eastAsia="Times New Roman" w:hAnsi="Times New Roman" w:cs="Times New Roman"/>
                <w:sz w:val="24"/>
                <w:szCs w:val="24"/>
                <w:vertAlign w:val="superscript"/>
                <w:lang w:eastAsia="ar-SA"/>
              </w:rPr>
              <w:t>2</w:t>
            </w:r>
            <w:r w:rsidRPr="00834754">
              <w:rPr>
                <w:rFonts w:ascii="Times New Roman" w:eastAsia="Times New Roman" w:hAnsi="Times New Roman" w:cs="Times New Roman"/>
                <w:sz w:val="24"/>
                <w:szCs w:val="24"/>
                <w:lang w:eastAsia="ar-SA"/>
              </w:rPr>
              <w:t xml:space="preserve"> общ</w:t>
            </w:r>
            <w:proofErr w:type="gramStart"/>
            <w:r w:rsidRPr="00834754">
              <w:rPr>
                <w:rFonts w:ascii="Times New Roman" w:eastAsia="Times New Roman" w:hAnsi="Times New Roman" w:cs="Times New Roman"/>
                <w:sz w:val="24"/>
                <w:szCs w:val="24"/>
                <w:lang w:eastAsia="ar-SA"/>
              </w:rPr>
              <w:t>.</w:t>
            </w:r>
            <w:proofErr w:type="gramEnd"/>
            <w:r w:rsidRPr="00834754">
              <w:rPr>
                <w:rFonts w:ascii="Times New Roman" w:eastAsia="Times New Roman" w:hAnsi="Times New Roman" w:cs="Times New Roman"/>
                <w:sz w:val="24"/>
                <w:szCs w:val="24"/>
                <w:lang w:eastAsia="ar-SA"/>
              </w:rPr>
              <w:t xml:space="preserve"> </w:t>
            </w:r>
            <w:proofErr w:type="gramStart"/>
            <w:r w:rsidRPr="00834754">
              <w:rPr>
                <w:rFonts w:ascii="Times New Roman" w:eastAsia="Times New Roman" w:hAnsi="Times New Roman" w:cs="Times New Roman"/>
                <w:sz w:val="24"/>
                <w:szCs w:val="24"/>
                <w:lang w:eastAsia="ar-SA"/>
              </w:rPr>
              <w:t>п</w:t>
            </w:r>
            <w:proofErr w:type="gramEnd"/>
            <w:r w:rsidRPr="00834754">
              <w:rPr>
                <w:rFonts w:ascii="Times New Roman" w:eastAsia="Times New Roman" w:hAnsi="Times New Roman" w:cs="Times New Roman"/>
                <w:sz w:val="24"/>
                <w:szCs w:val="24"/>
                <w:lang w:eastAsia="ar-SA"/>
              </w:rPr>
              <w:t>лощади</w:t>
            </w:r>
          </w:p>
        </w:tc>
        <w:tc>
          <w:tcPr>
            <w:tcW w:w="2251" w:type="dxa"/>
            <w:tcBorders>
              <w:top w:val="single" w:sz="4" w:space="0" w:color="000000"/>
              <w:left w:val="single" w:sz="4" w:space="0" w:color="000000"/>
              <w:bottom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1462.6</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1462.6</w:t>
            </w:r>
          </w:p>
        </w:tc>
      </w:tr>
    </w:tbl>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ind w:left="240" w:hanging="240"/>
        <w:rPr>
          <w:rFonts w:ascii="Times New Roman" w:eastAsia="Times New Roman" w:hAnsi="Times New Roman" w:cs="Times New Roman"/>
          <w:sz w:val="24"/>
          <w:szCs w:val="24"/>
          <w:lang w:eastAsia="ar-SA"/>
        </w:rPr>
      </w:pPr>
    </w:p>
    <w:tbl>
      <w:tblPr>
        <w:tblW w:w="0" w:type="auto"/>
        <w:tblInd w:w="10" w:type="dxa"/>
        <w:tblLayout w:type="fixed"/>
        <w:tblCellMar>
          <w:left w:w="0" w:type="dxa"/>
          <w:right w:w="0" w:type="dxa"/>
        </w:tblCellMar>
        <w:tblLook w:val="0000" w:firstRow="0" w:lastRow="0" w:firstColumn="0" w:lastColumn="0" w:noHBand="0" w:noVBand="0"/>
      </w:tblPr>
      <w:tblGrid>
        <w:gridCol w:w="4548"/>
        <w:gridCol w:w="1418"/>
        <w:gridCol w:w="1417"/>
        <w:gridCol w:w="1457"/>
      </w:tblGrid>
      <w:tr w:rsidR="00834754" w:rsidRPr="00834754" w:rsidTr="003A7AA2">
        <w:trPr>
          <w:trHeight w:val="465"/>
        </w:trPr>
        <w:tc>
          <w:tcPr>
            <w:tcW w:w="4548" w:type="dxa"/>
            <w:tcBorders>
              <w:top w:val="single" w:sz="8" w:space="0" w:color="000000"/>
              <w:left w:val="single" w:sz="8" w:space="0" w:color="000000"/>
              <w:bottom w:val="single" w:sz="8" w:space="0" w:color="000000"/>
            </w:tcBorders>
            <w:shd w:val="clear" w:color="auto" w:fill="auto"/>
            <w:vAlign w:val="center"/>
          </w:tcPr>
          <w:p w:rsidR="00834754" w:rsidRPr="00834754" w:rsidRDefault="00834754" w:rsidP="00834754">
            <w:pPr>
              <w:suppressAutoHyphens/>
              <w:autoSpaceDE w:val="0"/>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w:t>
            </w:r>
          </w:p>
        </w:tc>
        <w:tc>
          <w:tcPr>
            <w:tcW w:w="1418" w:type="dxa"/>
            <w:tcBorders>
              <w:top w:val="single" w:sz="8" w:space="0" w:color="000000"/>
              <w:left w:val="single" w:sz="8" w:space="0" w:color="000000"/>
              <w:bottom w:val="single" w:sz="8" w:space="0" w:color="000000"/>
            </w:tcBorders>
            <w:shd w:val="clear" w:color="auto" w:fill="auto"/>
            <w:vAlign w:val="center"/>
          </w:tcPr>
          <w:p w:rsidR="00834754" w:rsidRPr="00834754" w:rsidRDefault="00834754" w:rsidP="00834754">
            <w:pPr>
              <w:suppressAutoHyphens/>
              <w:autoSpaceDE w:val="0"/>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Единица измерения</w:t>
            </w:r>
          </w:p>
        </w:tc>
        <w:tc>
          <w:tcPr>
            <w:tcW w:w="1417" w:type="dxa"/>
            <w:tcBorders>
              <w:top w:val="single" w:sz="8" w:space="0" w:color="000000"/>
              <w:left w:val="single" w:sz="8" w:space="0" w:color="000000"/>
              <w:bottom w:val="single" w:sz="8" w:space="0" w:color="000000"/>
            </w:tcBorders>
            <w:shd w:val="clear" w:color="auto" w:fill="auto"/>
            <w:vAlign w:val="center"/>
          </w:tcPr>
          <w:p w:rsidR="00834754" w:rsidRPr="00834754" w:rsidRDefault="00D7154E" w:rsidP="00834754">
            <w:pPr>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 01.01.2023</w:t>
            </w:r>
          </w:p>
        </w:tc>
        <w:tc>
          <w:tcPr>
            <w:tcW w:w="14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autoSpaceDE w:val="0"/>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На </w:t>
            </w:r>
          </w:p>
          <w:p w:rsidR="00834754" w:rsidRPr="00834754" w:rsidRDefault="00D7154E" w:rsidP="00834754">
            <w:pPr>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01.01.2024</w:t>
            </w:r>
          </w:p>
        </w:tc>
      </w:tr>
      <w:tr w:rsidR="00834754" w:rsidRPr="00834754" w:rsidTr="003A7AA2">
        <w:trPr>
          <w:trHeight w:val="264"/>
        </w:trPr>
        <w:tc>
          <w:tcPr>
            <w:tcW w:w="4548"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autoSpaceDE w:val="0"/>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Жилищный фонд - всего                                </w:t>
            </w:r>
          </w:p>
        </w:tc>
        <w:tc>
          <w:tcPr>
            <w:tcW w:w="1418" w:type="dxa"/>
            <w:tcBorders>
              <w:left w:val="single" w:sz="8" w:space="0" w:color="000000"/>
              <w:bottom w:val="single" w:sz="8" w:space="0" w:color="000000"/>
            </w:tcBorders>
            <w:shd w:val="clear" w:color="auto" w:fill="auto"/>
            <w:vAlign w:val="bottom"/>
          </w:tcPr>
          <w:p w:rsidR="00834754" w:rsidRPr="00834754" w:rsidRDefault="00834754" w:rsidP="00834754">
            <w:pPr>
              <w:suppressAutoHyphens/>
              <w:autoSpaceDE w:val="0"/>
              <w:spacing w:after="0" w:line="240" w:lineRule="auto"/>
              <w:rPr>
                <w:rFonts w:ascii="Times New Roman" w:eastAsia="Times New Roman" w:hAnsi="Times New Roman" w:cs="Times New Roman"/>
                <w:sz w:val="24"/>
                <w:szCs w:val="24"/>
                <w:lang w:eastAsia="ar-SA"/>
              </w:rPr>
            </w:pPr>
            <w:proofErr w:type="spellStart"/>
            <w:r w:rsidRPr="00834754">
              <w:rPr>
                <w:rFonts w:ascii="Times New Roman" w:eastAsia="Times New Roman" w:hAnsi="Times New Roman" w:cs="Times New Roman"/>
                <w:sz w:val="24"/>
                <w:szCs w:val="24"/>
                <w:lang w:eastAsia="ar-SA"/>
              </w:rPr>
              <w:t>тыс.кв.м</w:t>
            </w:r>
            <w:proofErr w:type="spellEnd"/>
            <w:r w:rsidRPr="00834754">
              <w:rPr>
                <w:rFonts w:ascii="Times New Roman" w:eastAsia="Times New Roman" w:hAnsi="Times New Roman" w:cs="Times New Roman"/>
                <w:sz w:val="24"/>
                <w:szCs w:val="24"/>
                <w:lang w:eastAsia="ar-SA"/>
              </w:rPr>
              <w:t>.</w:t>
            </w:r>
          </w:p>
        </w:tc>
        <w:tc>
          <w:tcPr>
            <w:tcW w:w="1417" w:type="dxa"/>
            <w:tcBorders>
              <w:left w:val="single" w:sz="8" w:space="0" w:color="000000"/>
              <w:bottom w:val="single" w:sz="8" w:space="0" w:color="000000"/>
            </w:tcBorders>
            <w:shd w:val="clear" w:color="auto" w:fill="auto"/>
            <w:vAlign w:val="bottom"/>
          </w:tcPr>
          <w:p w:rsidR="00834754" w:rsidRPr="00834754" w:rsidRDefault="00834754" w:rsidP="00834754">
            <w:pPr>
              <w:suppressAutoHyphens/>
              <w:autoSpaceDE w:val="0"/>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159668,4</w:t>
            </w:r>
          </w:p>
        </w:tc>
        <w:tc>
          <w:tcPr>
            <w:tcW w:w="1457" w:type="dxa"/>
            <w:tcBorders>
              <w:left w:val="single" w:sz="8" w:space="0" w:color="000000"/>
              <w:bottom w:val="single" w:sz="8" w:space="0" w:color="000000"/>
              <w:right w:val="single" w:sz="8" w:space="0" w:color="000000"/>
            </w:tcBorders>
            <w:shd w:val="clear" w:color="auto" w:fill="auto"/>
          </w:tcPr>
          <w:p w:rsidR="00834754" w:rsidRPr="00834754" w:rsidRDefault="00834754" w:rsidP="00834754">
            <w:pPr>
              <w:suppressAutoHyphens/>
              <w:autoSpaceDE w:val="0"/>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159668,4</w:t>
            </w:r>
          </w:p>
        </w:tc>
      </w:tr>
      <w:tr w:rsidR="00834754" w:rsidRPr="00834754" w:rsidTr="003A7AA2">
        <w:trPr>
          <w:trHeight w:val="264"/>
        </w:trPr>
        <w:tc>
          <w:tcPr>
            <w:tcW w:w="4548" w:type="dxa"/>
            <w:tcBorders>
              <w:left w:val="single" w:sz="8" w:space="0" w:color="000000"/>
              <w:bottom w:val="single" w:sz="8" w:space="0" w:color="000000"/>
            </w:tcBorders>
            <w:shd w:val="clear" w:color="auto" w:fill="auto"/>
          </w:tcPr>
          <w:p w:rsidR="00834754" w:rsidRPr="00834754" w:rsidRDefault="00834754" w:rsidP="00834754">
            <w:pPr>
              <w:shd w:val="clear" w:color="auto" w:fill="FFFFFF"/>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Благоустроенный жилой фонд «</w:t>
            </w:r>
            <w:r w:rsidRPr="00834754">
              <w:rPr>
                <w:rFonts w:ascii="Times New Roman" w:eastAsia="Times New Roman" w:hAnsi="Times New Roman" w:cs="Times New Roman"/>
                <w:b/>
                <w:sz w:val="24"/>
                <w:szCs w:val="24"/>
                <w:lang w:eastAsia="ar-SA"/>
              </w:rPr>
              <w:t>(</w:t>
            </w:r>
            <w:r w:rsidRPr="00834754">
              <w:rPr>
                <w:rFonts w:ascii="Times New Roman" w:eastAsia="Times New Roman" w:hAnsi="Times New Roman" w:cs="Times New Roman"/>
                <w:sz w:val="24"/>
                <w:szCs w:val="24"/>
                <w:lang w:eastAsia="ar-SA"/>
              </w:rPr>
              <w:t xml:space="preserve">газ, </w:t>
            </w:r>
            <w:proofErr w:type="spellStart"/>
            <w:r w:rsidRPr="00834754">
              <w:rPr>
                <w:rFonts w:ascii="Times New Roman" w:eastAsia="Times New Roman" w:hAnsi="Times New Roman" w:cs="Times New Roman"/>
                <w:sz w:val="24"/>
                <w:szCs w:val="24"/>
                <w:lang w:eastAsia="ar-SA"/>
              </w:rPr>
              <w:t>центр</w:t>
            </w:r>
            <w:proofErr w:type="gramStart"/>
            <w:r w:rsidRPr="00834754">
              <w:rPr>
                <w:rFonts w:ascii="Times New Roman" w:eastAsia="Times New Roman" w:hAnsi="Times New Roman" w:cs="Times New Roman"/>
                <w:sz w:val="24"/>
                <w:szCs w:val="24"/>
                <w:lang w:eastAsia="ar-SA"/>
              </w:rPr>
              <w:t>.о</w:t>
            </w:r>
            <w:proofErr w:type="gramEnd"/>
            <w:r w:rsidRPr="00834754">
              <w:rPr>
                <w:rFonts w:ascii="Times New Roman" w:eastAsia="Times New Roman" w:hAnsi="Times New Roman" w:cs="Times New Roman"/>
                <w:sz w:val="24"/>
                <w:szCs w:val="24"/>
                <w:lang w:eastAsia="ar-SA"/>
              </w:rPr>
              <w:t>топл</w:t>
            </w:r>
            <w:proofErr w:type="spellEnd"/>
            <w:r w:rsidRPr="00834754">
              <w:rPr>
                <w:rFonts w:ascii="Times New Roman" w:eastAsia="Times New Roman" w:hAnsi="Times New Roman" w:cs="Times New Roman"/>
                <w:b/>
                <w:sz w:val="24"/>
                <w:szCs w:val="24"/>
                <w:lang w:eastAsia="ar-SA"/>
              </w:rPr>
              <w:t xml:space="preserve">., </w:t>
            </w:r>
            <w:r w:rsidRPr="00834754">
              <w:rPr>
                <w:rFonts w:ascii="Times New Roman" w:eastAsia="Times New Roman" w:hAnsi="Times New Roman" w:cs="Times New Roman"/>
                <w:sz w:val="24"/>
                <w:szCs w:val="24"/>
                <w:lang w:eastAsia="ar-SA"/>
              </w:rPr>
              <w:t>водопровод</w:t>
            </w:r>
            <w:r w:rsidRPr="00834754">
              <w:rPr>
                <w:rFonts w:ascii="Times New Roman" w:eastAsia="Times New Roman" w:hAnsi="Times New Roman" w:cs="Times New Roman"/>
                <w:b/>
                <w:sz w:val="24"/>
                <w:szCs w:val="24"/>
                <w:lang w:eastAsia="ar-SA"/>
              </w:rPr>
              <w:t>)</w:t>
            </w:r>
            <w:r w:rsidRPr="00834754">
              <w:rPr>
                <w:rFonts w:ascii="Times New Roman" w:eastAsia="Times New Roman" w:hAnsi="Times New Roman" w:cs="Times New Roman"/>
                <w:sz w:val="24"/>
                <w:szCs w:val="24"/>
                <w:lang w:eastAsia="ar-SA"/>
              </w:rPr>
              <w:t xml:space="preserve"> (кол-во жителей)  на территории</w:t>
            </w:r>
          </w:p>
        </w:tc>
        <w:tc>
          <w:tcPr>
            <w:tcW w:w="1418" w:type="dxa"/>
            <w:tcBorders>
              <w:left w:val="single" w:sz="8" w:space="0" w:color="000000"/>
              <w:bottom w:val="single" w:sz="8" w:space="0" w:color="000000"/>
            </w:tcBorders>
            <w:shd w:val="clear" w:color="auto" w:fill="auto"/>
          </w:tcPr>
          <w:p w:rsidR="00834754" w:rsidRPr="00834754" w:rsidRDefault="00834754" w:rsidP="00834754">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ед.</w:t>
            </w:r>
          </w:p>
        </w:tc>
        <w:tc>
          <w:tcPr>
            <w:tcW w:w="1417" w:type="dxa"/>
            <w:tcBorders>
              <w:left w:val="single" w:sz="8" w:space="0" w:color="000000"/>
              <w:bottom w:val="single" w:sz="8" w:space="0" w:color="000000"/>
            </w:tcBorders>
            <w:shd w:val="clear" w:color="auto" w:fill="auto"/>
          </w:tcPr>
          <w:p w:rsidR="00834754" w:rsidRPr="00834754" w:rsidRDefault="00834754" w:rsidP="00834754">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6</w:t>
            </w:r>
          </w:p>
        </w:tc>
        <w:tc>
          <w:tcPr>
            <w:tcW w:w="1457" w:type="dxa"/>
            <w:tcBorders>
              <w:left w:val="single" w:sz="8" w:space="0" w:color="000000"/>
              <w:bottom w:val="single" w:sz="8" w:space="0" w:color="000000"/>
              <w:right w:val="single" w:sz="8" w:space="0" w:color="000000"/>
            </w:tcBorders>
            <w:shd w:val="clear" w:color="auto" w:fill="auto"/>
          </w:tcPr>
          <w:p w:rsidR="00834754" w:rsidRPr="00834754" w:rsidRDefault="00834754" w:rsidP="00834754">
            <w:pPr>
              <w:shd w:val="clear" w:color="auto" w:fill="FFFFFF"/>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6</w:t>
            </w:r>
          </w:p>
        </w:tc>
      </w:tr>
      <w:tr w:rsidR="00834754" w:rsidRPr="00834754" w:rsidTr="003A7AA2">
        <w:trPr>
          <w:trHeight w:val="264"/>
        </w:trPr>
        <w:tc>
          <w:tcPr>
            <w:tcW w:w="4548" w:type="dxa"/>
            <w:tcBorders>
              <w:left w:val="single" w:sz="8" w:space="0" w:color="000000"/>
              <w:bottom w:val="single" w:sz="8" w:space="0" w:color="000000"/>
            </w:tcBorders>
            <w:shd w:val="clear" w:color="auto" w:fill="auto"/>
          </w:tcPr>
          <w:p w:rsidR="00834754" w:rsidRPr="00834754" w:rsidRDefault="00834754" w:rsidP="00834754">
            <w:pPr>
              <w:shd w:val="clear" w:color="auto" w:fill="FFFFFF"/>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Неблагоустроенный жилой фонд «</w:t>
            </w:r>
            <w:proofErr w:type="spellStart"/>
            <w:r w:rsidRPr="00834754">
              <w:rPr>
                <w:rFonts w:ascii="Times New Roman" w:eastAsia="Times New Roman" w:hAnsi="Times New Roman" w:cs="Times New Roman"/>
                <w:sz w:val="24"/>
                <w:szCs w:val="24"/>
                <w:lang w:eastAsia="ar-SA"/>
              </w:rPr>
              <w:t>местн</w:t>
            </w:r>
            <w:proofErr w:type="gramStart"/>
            <w:r w:rsidRPr="00834754">
              <w:rPr>
                <w:rFonts w:ascii="Times New Roman" w:eastAsia="Times New Roman" w:hAnsi="Times New Roman" w:cs="Times New Roman"/>
                <w:sz w:val="24"/>
                <w:szCs w:val="24"/>
                <w:lang w:eastAsia="ar-SA"/>
              </w:rPr>
              <w:t>.о</w:t>
            </w:r>
            <w:proofErr w:type="gramEnd"/>
            <w:r w:rsidRPr="00834754">
              <w:rPr>
                <w:rFonts w:ascii="Times New Roman" w:eastAsia="Times New Roman" w:hAnsi="Times New Roman" w:cs="Times New Roman"/>
                <w:sz w:val="24"/>
                <w:szCs w:val="24"/>
                <w:lang w:eastAsia="ar-SA"/>
              </w:rPr>
              <w:t>топление</w:t>
            </w:r>
            <w:proofErr w:type="spellEnd"/>
            <w:r w:rsidRPr="00834754">
              <w:rPr>
                <w:rFonts w:ascii="Times New Roman" w:eastAsia="Times New Roman" w:hAnsi="Times New Roman" w:cs="Times New Roman"/>
                <w:sz w:val="24"/>
                <w:szCs w:val="24"/>
                <w:lang w:eastAsia="ar-SA"/>
              </w:rPr>
              <w:t>, без канализации) (кол-во жителей) на территории</w:t>
            </w:r>
          </w:p>
        </w:tc>
        <w:tc>
          <w:tcPr>
            <w:tcW w:w="1418" w:type="dxa"/>
            <w:tcBorders>
              <w:left w:val="single" w:sz="8" w:space="0" w:color="000000"/>
              <w:bottom w:val="single" w:sz="8" w:space="0" w:color="000000"/>
            </w:tcBorders>
            <w:shd w:val="clear" w:color="auto" w:fill="auto"/>
          </w:tcPr>
          <w:p w:rsidR="00834754" w:rsidRPr="00834754" w:rsidRDefault="00834754" w:rsidP="00834754">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ед.</w:t>
            </w:r>
          </w:p>
        </w:tc>
        <w:tc>
          <w:tcPr>
            <w:tcW w:w="1417" w:type="dxa"/>
            <w:tcBorders>
              <w:left w:val="single" w:sz="8" w:space="0" w:color="000000"/>
              <w:bottom w:val="single" w:sz="8" w:space="0" w:color="000000"/>
            </w:tcBorders>
            <w:shd w:val="clear" w:color="auto" w:fill="auto"/>
          </w:tcPr>
          <w:p w:rsidR="00834754" w:rsidRPr="00834754" w:rsidRDefault="00834754" w:rsidP="00834754">
            <w:pPr>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125668.4</w:t>
            </w:r>
          </w:p>
        </w:tc>
        <w:tc>
          <w:tcPr>
            <w:tcW w:w="1457" w:type="dxa"/>
            <w:tcBorders>
              <w:left w:val="single" w:sz="8" w:space="0" w:color="000000"/>
              <w:bottom w:val="single" w:sz="8" w:space="0" w:color="000000"/>
              <w:right w:val="single" w:sz="8" w:space="0" w:color="000000"/>
            </w:tcBorders>
            <w:shd w:val="clear" w:color="auto" w:fill="auto"/>
          </w:tcPr>
          <w:p w:rsidR="00834754" w:rsidRPr="00834754" w:rsidRDefault="00834754" w:rsidP="00834754">
            <w:pPr>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125668.4</w:t>
            </w:r>
          </w:p>
        </w:tc>
      </w:tr>
    </w:tbl>
    <w:p w:rsidR="00834754" w:rsidRPr="00834754" w:rsidRDefault="00834754" w:rsidP="00834754">
      <w:pPr>
        <w:suppressAutoHyphens/>
        <w:spacing w:after="0" w:line="240" w:lineRule="auto"/>
        <w:ind w:firstLine="540"/>
        <w:jc w:val="both"/>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Жилищный фонд сельского  поселения  характеризуется следующими данными: общая площадь жилищного фонда –  159668,4 тыс. м</w:t>
      </w:r>
      <w:proofErr w:type="gramStart"/>
      <w:r w:rsidRPr="00834754">
        <w:rPr>
          <w:rFonts w:ascii="Times New Roman" w:eastAsia="Times New Roman" w:hAnsi="Times New Roman" w:cs="Times New Roman"/>
          <w:sz w:val="24"/>
          <w:szCs w:val="24"/>
          <w:vertAlign w:val="superscript"/>
          <w:lang w:eastAsia="ar-SA"/>
        </w:rPr>
        <w:t>2</w:t>
      </w:r>
      <w:proofErr w:type="gramEnd"/>
      <w:r w:rsidRPr="00834754">
        <w:rPr>
          <w:rFonts w:ascii="Times New Roman" w:eastAsia="Times New Roman" w:hAnsi="Times New Roman" w:cs="Times New Roman"/>
          <w:sz w:val="24"/>
          <w:szCs w:val="24"/>
          <w:lang w:eastAsia="ar-SA"/>
        </w:rPr>
        <w:t>, обеспеченность жильем –   43.3 м</w:t>
      </w:r>
      <w:r w:rsidRPr="00834754">
        <w:rPr>
          <w:rFonts w:ascii="Times New Roman" w:eastAsia="Times New Roman" w:hAnsi="Times New Roman" w:cs="Times New Roman"/>
          <w:sz w:val="24"/>
          <w:szCs w:val="24"/>
          <w:vertAlign w:val="superscript"/>
          <w:lang w:eastAsia="ar-SA"/>
        </w:rPr>
        <w:t>2</w:t>
      </w:r>
      <w:r w:rsidRPr="00834754">
        <w:rPr>
          <w:rFonts w:ascii="Times New Roman" w:eastAsia="Times New Roman" w:hAnsi="Times New Roman" w:cs="Times New Roman"/>
          <w:sz w:val="24"/>
          <w:szCs w:val="24"/>
          <w:lang w:eastAsia="ar-SA"/>
        </w:rPr>
        <w:t xml:space="preserve"> общей площади на одного жителя. Тем не менее, проблема по обеспечению жильем населения существует.  </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lastRenderedPageBreak/>
        <w:t xml:space="preserve">            К услугам  </w:t>
      </w:r>
      <w:proofErr w:type="gramStart"/>
      <w:r w:rsidRPr="00834754">
        <w:rPr>
          <w:rFonts w:ascii="Times New Roman" w:eastAsia="Times New Roman" w:hAnsi="Times New Roman" w:cs="Times New Roman"/>
          <w:sz w:val="24"/>
          <w:szCs w:val="24"/>
          <w:lang w:eastAsia="ar-SA"/>
        </w:rPr>
        <w:t>ЖКХ</w:t>
      </w:r>
      <w:proofErr w:type="gramEnd"/>
      <w:r w:rsidRPr="00834754">
        <w:rPr>
          <w:rFonts w:ascii="Times New Roman" w:eastAsia="Times New Roman" w:hAnsi="Times New Roman" w:cs="Times New Roman"/>
          <w:sz w:val="24"/>
          <w:szCs w:val="24"/>
          <w:lang w:eastAsia="ar-SA"/>
        </w:rPr>
        <w:t xml:space="preserve"> предоставляемым  в поселении  относится  водоснабжение, водоотведение населения и вывоз мусора. </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Развитие среды проживания населения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  улучшение  качества  предоставляемых  услуг. </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газоснабжение, электроснабжение и водоснабжение,  водоотведение.</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b/>
          <w:sz w:val="24"/>
          <w:szCs w:val="24"/>
          <w:lang w:eastAsia="ar-SA"/>
        </w:rPr>
      </w:pPr>
      <w:r w:rsidRPr="00834754">
        <w:rPr>
          <w:rFonts w:ascii="Times New Roman" w:eastAsia="Times New Roman" w:hAnsi="Times New Roman" w:cs="Times New Roman"/>
          <w:sz w:val="24"/>
          <w:szCs w:val="24"/>
          <w:lang w:eastAsia="ar-SA"/>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834754" w:rsidRPr="00834754" w:rsidRDefault="00834754" w:rsidP="00834754">
      <w:pPr>
        <w:suppressAutoHyphens/>
        <w:spacing w:before="280" w:after="28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sz w:val="24"/>
          <w:szCs w:val="24"/>
          <w:lang w:eastAsia="ar-SA"/>
        </w:rPr>
        <w:t>2.1.8.   Анализ сильных и слабых сторон населения</w:t>
      </w:r>
    </w:p>
    <w:p w:rsidR="00834754" w:rsidRPr="00834754" w:rsidRDefault="00834754" w:rsidP="00834754">
      <w:pPr>
        <w:suppressAutoHyphens/>
        <w:spacing w:before="280" w:after="280" w:line="240" w:lineRule="auto"/>
        <w:ind w:firstLine="709"/>
        <w:jc w:val="both"/>
        <w:rPr>
          <w:rFonts w:ascii="Times New Roman" w:eastAsia="Times New Roman" w:hAnsi="Times New Roman" w:cs="Times New Roman"/>
          <w:b/>
          <w:bCs/>
          <w:sz w:val="24"/>
          <w:szCs w:val="24"/>
          <w:lang w:eastAsia="ar-SA"/>
        </w:rPr>
      </w:pPr>
      <w:r w:rsidRPr="00834754">
        <w:rPr>
          <w:rFonts w:ascii="Times New Roman" w:eastAsia="Times New Roman" w:hAnsi="Times New Roman" w:cs="Times New Roman"/>
          <w:sz w:val="24"/>
          <w:szCs w:val="24"/>
          <w:lang w:eastAsia="ar-SA"/>
        </w:rPr>
        <w:t xml:space="preserve">Анализ ситуации в поселении сведен в таблицу и </w:t>
      </w:r>
      <w:proofErr w:type="gramStart"/>
      <w:r w:rsidRPr="00834754">
        <w:rPr>
          <w:rFonts w:ascii="Times New Roman" w:eastAsia="Times New Roman" w:hAnsi="Times New Roman" w:cs="Times New Roman"/>
          <w:sz w:val="24"/>
          <w:szCs w:val="24"/>
          <w:lang w:eastAsia="ar-SA"/>
        </w:rPr>
        <w:t xml:space="preserve">выполнен в виде </w:t>
      </w:r>
      <w:r w:rsidRPr="00834754">
        <w:rPr>
          <w:rFonts w:ascii="Times New Roman" w:eastAsia="Times New Roman" w:hAnsi="Times New Roman" w:cs="Times New Roman"/>
          <w:sz w:val="24"/>
          <w:szCs w:val="24"/>
          <w:lang w:val="en-US" w:eastAsia="ar-SA"/>
        </w:rPr>
        <w:t>SWOT</w:t>
      </w:r>
      <w:r w:rsidRPr="00834754">
        <w:rPr>
          <w:rFonts w:ascii="Times New Roman" w:eastAsia="Times New Roman" w:hAnsi="Times New Roman" w:cs="Times New Roman"/>
          <w:sz w:val="24"/>
          <w:szCs w:val="24"/>
          <w:lang w:eastAsia="ar-SA"/>
        </w:rPr>
        <w:t>-анализа проанализированы</w:t>
      </w:r>
      <w:proofErr w:type="gramEnd"/>
      <w:r w:rsidRPr="00834754">
        <w:rPr>
          <w:rFonts w:ascii="Times New Roman" w:eastAsia="Times New Roman" w:hAnsi="Times New Roman" w:cs="Times New Roman"/>
          <w:sz w:val="24"/>
          <w:szCs w:val="24"/>
          <w:lang w:eastAsia="ar-SA"/>
        </w:rPr>
        <w:t xml:space="preserve"> сильные и слабые стороны, возможности и угрозы. </w:t>
      </w:r>
    </w:p>
    <w:p w:rsidR="00834754" w:rsidRPr="00834754" w:rsidRDefault="00834754" w:rsidP="00834754">
      <w:pPr>
        <w:suppressAutoHyphens/>
        <w:spacing w:before="280" w:after="280" w:line="240" w:lineRule="auto"/>
        <w:jc w:val="center"/>
        <w:rPr>
          <w:rFonts w:ascii="Times New Roman" w:eastAsia="Times New Roman" w:hAnsi="Times New Roman" w:cs="Times New Roman"/>
          <w:b/>
          <w:bCs/>
          <w:sz w:val="24"/>
          <w:szCs w:val="24"/>
          <w:lang w:eastAsia="ar-SA"/>
        </w:rPr>
      </w:pPr>
      <w:r w:rsidRPr="00834754">
        <w:rPr>
          <w:rFonts w:ascii="Times New Roman" w:eastAsia="Times New Roman" w:hAnsi="Times New Roman" w:cs="Times New Roman"/>
          <w:b/>
          <w:bCs/>
          <w:sz w:val="24"/>
          <w:szCs w:val="24"/>
          <w:lang w:eastAsia="ar-SA"/>
        </w:rPr>
        <w:t>Сильные и слабые стороны</w:t>
      </w:r>
    </w:p>
    <w:tbl>
      <w:tblPr>
        <w:tblW w:w="0" w:type="auto"/>
        <w:tblInd w:w="-118" w:type="dxa"/>
        <w:tblLayout w:type="fixed"/>
        <w:tblCellMar>
          <w:left w:w="0" w:type="dxa"/>
          <w:right w:w="0" w:type="dxa"/>
        </w:tblCellMar>
        <w:tblLook w:val="0000" w:firstRow="0" w:lastRow="0" w:firstColumn="0" w:lastColumn="0" w:noHBand="0" w:noVBand="0"/>
      </w:tblPr>
      <w:tblGrid>
        <w:gridCol w:w="3369"/>
        <w:gridCol w:w="6242"/>
      </w:tblGrid>
      <w:tr w:rsidR="00834754" w:rsidRPr="00834754" w:rsidTr="003A7AA2">
        <w:tc>
          <w:tcPr>
            <w:tcW w:w="3369" w:type="dxa"/>
            <w:tcBorders>
              <w:top w:val="single" w:sz="8" w:space="0" w:color="000000"/>
              <w:left w:val="single" w:sz="8" w:space="0" w:color="000000"/>
              <w:bottom w:val="single" w:sz="8" w:space="0" w:color="000000"/>
            </w:tcBorders>
            <w:shd w:val="clear" w:color="auto" w:fill="auto"/>
          </w:tcPr>
          <w:p w:rsidR="00834754" w:rsidRPr="00834754" w:rsidRDefault="00834754" w:rsidP="00834754">
            <w:pPr>
              <w:suppressAutoHyphens/>
              <w:spacing w:after="0" w:line="240" w:lineRule="auto"/>
              <w:rPr>
                <w:rFonts w:ascii="Times New Roman" w:eastAsia="Times New Roman" w:hAnsi="Times New Roman" w:cs="Times New Roman"/>
                <w:b/>
                <w:bCs/>
                <w:sz w:val="24"/>
                <w:szCs w:val="24"/>
                <w:lang w:eastAsia="ar-SA"/>
              </w:rPr>
            </w:pPr>
            <w:r w:rsidRPr="00834754">
              <w:rPr>
                <w:rFonts w:ascii="Times New Roman" w:eastAsia="Times New Roman" w:hAnsi="Times New Roman" w:cs="Times New Roman"/>
                <w:b/>
                <w:bCs/>
                <w:sz w:val="24"/>
                <w:szCs w:val="24"/>
                <w:lang w:eastAsia="ar-SA"/>
              </w:rPr>
              <w:t xml:space="preserve">Сильные стороны </w:t>
            </w:r>
          </w:p>
        </w:tc>
        <w:tc>
          <w:tcPr>
            <w:tcW w:w="6242" w:type="dxa"/>
            <w:tcBorders>
              <w:top w:val="single" w:sz="8" w:space="0" w:color="000000"/>
              <w:left w:val="single" w:sz="8" w:space="0" w:color="000000"/>
              <w:bottom w:val="single" w:sz="8" w:space="0" w:color="000000"/>
              <w:right w:val="single" w:sz="8" w:space="0" w:color="000000"/>
            </w:tcBorders>
            <w:shd w:val="clear" w:color="auto" w:fill="auto"/>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bCs/>
                <w:sz w:val="24"/>
                <w:szCs w:val="24"/>
                <w:lang w:eastAsia="ar-SA"/>
              </w:rPr>
              <w:t>Слабые стороны</w:t>
            </w:r>
          </w:p>
        </w:tc>
      </w:tr>
      <w:tr w:rsidR="00834754" w:rsidRPr="00834754" w:rsidTr="003A7AA2">
        <w:tc>
          <w:tcPr>
            <w:tcW w:w="3369" w:type="dxa"/>
            <w:tcBorders>
              <w:left w:val="single" w:sz="8" w:space="0" w:color="000000"/>
              <w:bottom w:val="single" w:sz="8" w:space="0" w:color="000000"/>
            </w:tcBorders>
            <w:shd w:val="clear" w:color="auto" w:fill="auto"/>
          </w:tcPr>
          <w:p w:rsidR="00834754" w:rsidRPr="00834754" w:rsidRDefault="00834754" w:rsidP="00834754">
            <w:pPr>
              <w:suppressAutoHyphens/>
              <w:spacing w:after="28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1.Наличие дорог с твердым  покрытием, </w:t>
            </w:r>
          </w:p>
          <w:p w:rsidR="00834754" w:rsidRPr="00834754" w:rsidRDefault="00834754" w:rsidP="00834754">
            <w:pPr>
              <w:suppressAutoHyphens/>
              <w:spacing w:before="280" w:after="280" w:line="240" w:lineRule="auto"/>
              <w:rPr>
                <w:rFonts w:ascii="Times New Roman" w:eastAsia="Times New Roman" w:hAnsi="Times New Roman" w:cs="Times New Roman"/>
                <w:sz w:val="24"/>
                <w:szCs w:val="24"/>
                <w:lang w:eastAsia="ar-SA"/>
              </w:rPr>
            </w:pPr>
          </w:p>
          <w:p w:rsidR="00834754" w:rsidRPr="00834754" w:rsidRDefault="00834754" w:rsidP="00834754">
            <w:pPr>
              <w:suppressAutoHyphens/>
              <w:spacing w:before="280" w:after="28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2. Сохранена социальная сфера медицинские учреждения, дом культуры.</w:t>
            </w:r>
          </w:p>
          <w:p w:rsidR="00834754" w:rsidRPr="00834754" w:rsidRDefault="00834754" w:rsidP="00834754">
            <w:pPr>
              <w:suppressAutoHyphens/>
              <w:spacing w:before="280" w:after="280" w:line="240" w:lineRule="auto"/>
              <w:rPr>
                <w:rFonts w:ascii="Times New Roman" w:eastAsia="Times New Roman" w:hAnsi="Times New Roman" w:cs="Times New Roman"/>
                <w:sz w:val="24"/>
                <w:szCs w:val="24"/>
                <w:lang w:eastAsia="ar-SA"/>
              </w:rPr>
            </w:pPr>
          </w:p>
          <w:p w:rsidR="00834754" w:rsidRPr="00834754" w:rsidRDefault="00834754" w:rsidP="00834754">
            <w:pPr>
              <w:suppressAutoHyphens/>
              <w:spacing w:before="280" w:after="28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3. Наличие земельных ресурсов для ведения сельскохозяйственного производства, личного подсобного хозяйства.</w:t>
            </w:r>
          </w:p>
          <w:p w:rsidR="00834754" w:rsidRPr="00834754" w:rsidRDefault="00834754" w:rsidP="00834754">
            <w:pPr>
              <w:suppressAutoHyphens/>
              <w:spacing w:before="280" w:after="28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4. Благоприятная экологическая ситуация; низкий уровень антропогенного воздействия на территорию поселения, комфортная экологическая среда проживания   населения.</w:t>
            </w:r>
          </w:p>
          <w:p w:rsidR="00834754" w:rsidRPr="00834754" w:rsidRDefault="00834754" w:rsidP="00834754">
            <w:pPr>
              <w:suppressAutoHyphens/>
              <w:spacing w:before="280" w:after="28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5.Удовлетворительный уровень развития средств коммуникаций и информационных технологий в сфере управления (наличие сотовой связи, Интернет и т.п.), наличие оптоволоконной линии </w:t>
            </w:r>
            <w:r w:rsidRPr="00834754">
              <w:rPr>
                <w:rFonts w:ascii="Times New Roman" w:eastAsia="Times New Roman" w:hAnsi="Times New Roman" w:cs="Times New Roman"/>
                <w:sz w:val="24"/>
                <w:szCs w:val="24"/>
                <w:lang w:eastAsia="ar-SA"/>
              </w:rPr>
              <w:lastRenderedPageBreak/>
              <w:t>связи.</w:t>
            </w:r>
          </w:p>
          <w:p w:rsidR="00834754" w:rsidRPr="00834754" w:rsidRDefault="00834754" w:rsidP="00834754">
            <w:pPr>
              <w:suppressAutoHyphens/>
              <w:spacing w:before="280" w:after="280" w:line="240" w:lineRule="auto"/>
              <w:rPr>
                <w:rFonts w:ascii="Times New Roman" w:eastAsia="Times New Roman" w:hAnsi="Times New Roman" w:cs="Times New Roman"/>
                <w:sz w:val="24"/>
                <w:szCs w:val="24"/>
                <w:lang w:eastAsia="ar-SA"/>
              </w:rPr>
            </w:pPr>
          </w:p>
          <w:p w:rsidR="00834754" w:rsidRPr="00834754" w:rsidRDefault="00834754" w:rsidP="00834754">
            <w:pPr>
              <w:suppressAutoHyphens/>
              <w:spacing w:before="280" w:after="0" w:line="240" w:lineRule="auto"/>
              <w:jc w:val="both"/>
              <w:rPr>
                <w:rFonts w:ascii="Times New Roman" w:eastAsia="Times New Roman" w:hAnsi="Times New Roman" w:cs="Times New Roman"/>
                <w:sz w:val="24"/>
                <w:szCs w:val="24"/>
                <w:lang w:eastAsia="ar-SA"/>
              </w:rPr>
            </w:pPr>
          </w:p>
        </w:tc>
        <w:tc>
          <w:tcPr>
            <w:tcW w:w="6242" w:type="dxa"/>
            <w:tcBorders>
              <w:left w:val="single" w:sz="8" w:space="0" w:color="000000"/>
              <w:bottom w:val="single" w:sz="8" w:space="0" w:color="000000"/>
              <w:right w:val="single" w:sz="8" w:space="0" w:color="000000"/>
            </w:tcBorders>
            <w:shd w:val="clear" w:color="auto" w:fill="auto"/>
          </w:tcPr>
          <w:p w:rsidR="00834754" w:rsidRPr="00834754" w:rsidRDefault="00834754" w:rsidP="00834754">
            <w:pPr>
              <w:suppressAutoHyphens/>
              <w:spacing w:after="28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lastRenderedPageBreak/>
              <w:t xml:space="preserve">1.Удаленность  от   административного центра  области </w:t>
            </w:r>
            <w:proofErr w:type="gramStart"/>
            <w:r w:rsidRPr="00834754">
              <w:rPr>
                <w:rFonts w:ascii="Times New Roman" w:eastAsia="Times New Roman" w:hAnsi="Times New Roman" w:cs="Times New Roman"/>
                <w:sz w:val="24"/>
                <w:szCs w:val="24"/>
                <w:lang w:eastAsia="ar-SA"/>
              </w:rPr>
              <w:t>-г</w:t>
            </w:r>
            <w:proofErr w:type="gramEnd"/>
            <w:r w:rsidRPr="00834754">
              <w:rPr>
                <w:rFonts w:ascii="Times New Roman" w:eastAsia="Times New Roman" w:hAnsi="Times New Roman" w:cs="Times New Roman"/>
                <w:sz w:val="24"/>
                <w:szCs w:val="24"/>
                <w:lang w:eastAsia="ar-SA"/>
              </w:rPr>
              <w:t>. Калуга</w:t>
            </w:r>
          </w:p>
          <w:p w:rsidR="00834754" w:rsidRPr="00834754" w:rsidRDefault="00834754" w:rsidP="00834754">
            <w:pPr>
              <w:suppressAutoHyphens/>
              <w:spacing w:before="280" w:after="28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2. Неудовлетворительное  состояние  внутри поселковых дорог с  асфальтобетонным  и с твердым  покрытием.</w:t>
            </w:r>
          </w:p>
          <w:p w:rsidR="00834754" w:rsidRPr="00834754" w:rsidRDefault="00834754" w:rsidP="00834754">
            <w:pPr>
              <w:suppressAutoHyphens/>
              <w:spacing w:before="280" w:after="28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3.Неблагоприятная демографическая ситуация: высокий уровень естественной убыли, старение населения, отток молодёжи из поселения.</w:t>
            </w:r>
          </w:p>
          <w:p w:rsidR="00834754" w:rsidRPr="00834754" w:rsidRDefault="00834754" w:rsidP="00834754">
            <w:pPr>
              <w:suppressAutoHyphens/>
              <w:spacing w:before="280" w:after="28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4. Недостаточно  развитая   рыночная  инфраструктура. </w:t>
            </w:r>
          </w:p>
          <w:p w:rsidR="00834754" w:rsidRPr="00834754" w:rsidRDefault="00834754" w:rsidP="00834754">
            <w:pPr>
              <w:suppressAutoHyphens/>
              <w:spacing w:before="280" w:after="280" w:line="240" w:lineRule="auto"/>
              <w:ind w:left="161"/>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5.Изношенные коммунальные сети, требующие срочного  ремонта . </w:t>
            </w:r>
          </w:p>
          <w:p w:rsidR="00834754" w:rsidRPr="00834754" w:rsidRDefault="00834754" w:rsidP="00834754">
            <w:pPr>
              <w:suppressAutoHyphens/>
              <w:spacing w:before="280" w:after="28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6. Недостаточно рабочих мест, высокая безработица.</w:t>
            </w:r>
          </w:p>
          <w:p w:rsidR="00834754" w:rsidRPr="00834754" w:rsidRDefault="00834754" w:rsidP="00834754">
            <w:pPr>
              <w:suppressAutoHyphens/>
              <w:spacing w:before="280" w:after="28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7. Недостаточная доходная база бюджета поселения  </w:t>
            </w:r>
          </w:p>
          <w:p w:rsidR="00834754" w:rsidRPr="00834754" w:rsidRDefault="00834754" w:rsidP="00834754">
            <w:pPr>
              <w:suppressAutoHyphens/>
              <w:spacing w:before="280" w:after="28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8. Низкий уровень заработной платы </w:t>
            </w:r>
          </w:p>
          <w:p w:rsidR="00834754" w:rsidRPr="00834754" w:rsidRDefault="00834754" w:rsidP="00834754">
            <w:pPr>
              <w:suppressAutoHyphens/>
              <w:spacing w:before="280" w:after="280" w:line="240" w:lineRule="auto"/>
              <w:rPr>
                <w:rFonts w:ascii="Times New Roman" w:eastAsia="Times New Roman" w:hAnsi="Times New Roman" w:cs="Times New Roman"/>
                <w:sz w:val="24"/>
                <w:szCs w:val="24"/>
                <w:lang w:eastAsia="ar-SA"/>
              </w:rPr>
            </w:pPr>
          </w:p>
          <w:p w:rsidR="00834754" w:rsidRPr="00834754" w:rsidRDefault="00834754" w:rsidP="00834754">
            <w:pPr>
              <w:suppressAutoHyphens/>
              <w:spacing w:before="280" w:after="28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9. Осуществление предпринимательской деятельности в  сфере  торговли  и  лесозаготовки,  недостаточное количество предпринимателей  в  сфере   бытового  обслуживания.</w:t>
            </w:r>
          </w:p>
          <w:p w:rsidR="00834754" w:rsidRPr="00834754" w:rsidRDefault="00834754" w:rsidP="00834754">
            <w:pPr>
              <w:suppressAutoHyphens/>
              <w:spacing w:before="280" w:after="28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10. Низкая  покупательная  способность  населения.</w:t>
            </w:r>
          </w:p>
          <w:p w:rsidR="00834754" w:rsidRPr="00834754" w:rsidRDefault="00834754" w:rsidP="00834754">
            <w:pPr>
              <w:suppressAutoHyphens/>
              <w:spacing w:before="280" w:after="28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11. Отсутствие системы бытового обслуживания на </w:t>
            </w:r>
            <w:r w:rsidRPr="00834754">
              <w:rPr>
                <w:rFonts w:ascii="Times New Roman" w:eastAsia="Times New Roman" w:hAnsi="Times New Roman" w:cs="Times New Roman"/>
                <w:sz w:val="24"/>
                <w:szCs w:val="24"/>
                <w:lang w:eastAsia="ar-SA"/>
              </w:rPr>
              <w:lastRenderedPageBreak/>
              <w:t>территории поселения;</w:t>
            </w:r>
          </w:p>
          <w:p w:rsidR="00834754" w:rsidRPr="00834754" w:rsidRDefault="00834754" w:rsidP="00834754">
            <w:pPr>
              <w:suppressAutoHyphens/>
              <w:spacing w:before="280" w:after="28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12. Недостаточно развитая  материальная база  для развития физкультуры и спорта, слабое финансирование этой сферы; </w:t>
            </w:r>
          </w:p>
          <w:p w:rsidR="00834754" w:rsidRPr="00834754" w:rsidRDefault="00834754" w:rsidP="00834754">
            <w:pPr>
              <w:suppressAutoHyphens/>
              <w:spacing w:before="280" w:after="28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13. Недостаток   доступного    жилья.</w:t>
            </w:r>
          </w:p>
          <w:p w:rsidR="00834754" w:rsidRPr="00834754" w:rsidRDefault="00834754" w:rsidP="00834754">
            <w:pPr>
              <w:suppressAutoHyphens/>
              <w:autoSpaceDE w:val="0"/>
              <w:spacing w:before="280" w:after="280" w:line="240" w:lineRule="auto"/>
              <w:ind w:left="9"/>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14. Отсутствие инвестиционной привлекательности предприятий находящихся в поселении.</w:t>
            </w:r>
          </w:p>
          <w:p w:rsidR="00834754" w:rsidRPr="00834754" w:rsidRDefault="00834754" w:rsidP="00834754">
            <w:pPr>
              <w:suppressAutoHyphens/>
              <w:autoSpaceDE w:val="0"/>
              <w:spacing w:before="280" w:after="280" w:line="240" w:lineRule="auto"/>
              <w:ind w:left="9"/>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15.   Снижение объемов продукции в личных подсобных хозяйствах.</w:t>
            </w:r>
          </w:p>
          <w:p w:rsidR="00834754" w:rsidRPr="00834754" w:rsidRDefault="00834754" w:rsidP="00834754">
            <w:pPr>
              <w:suppressAutoHyphens/>
              <w:spacing w:before="280" w:after="0" w:line="240" w:lineRule="auto"/>
              <w:rPr>
                <w:rFonts w:ascii="Times New Roman" w:eastAsia="Times New Roman" w:hAnsi="Times New Roman" w:cs="Times New Roman"/>
                <w:sz w:val="24"/>
                <w:szCs w:val="24"/>
                <w:lang w:eastAsia="ar-SA"/>
              </w:rPr>
            </w:pPr>
          </w:p>
        </w:tc>
      </w:tr>
    </w:tbl>
    <w:p w:rsidR="00834754" w:rsidRPr="00834754" w:rsidRDefault="00834754" w:rsidP="00834754">
      <w:pPr>
        <w:suppressAutoHyphens/>
        <w:spacing w:after="0" w:line="240" w:lineRule="auto"/>
        <w:ind w:firstLine="540"/>
        <w:jc w:val="both"/>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Проведенный анализ показывает, что как сильные, так и слабые стороны сельского поселения    его географическим (транспортным) положением по отношению к областному  центру  и  крупным   городам. </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Базовый ресурсный потенциал территории (природно-ресурсный, экономико-географический, демографический) не получает должного развития.</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и мелких фермеров.</w:t>
      </w:r>
    </w:p>
    <w:p w:rsidR="00834754" w:rsidRPr="00834754" w:rsidRDefault="00834754" w:rsidP="00834754">
      <w:pPr>
        <w:suppressAutoHyphens/>
        <w:autoSpaceDE w:val="0"/>
        <w:spacing w:after="0" w:line="240" w:lineRule="auto"/>
        <w:ind w:left="9" w:firstLine="558"/>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834754" w:rsidRPr="00834754" w:rsidRDefault="00834754" w:rsidP="00834754">
      <w:pPr>
        <w:suppressAutoHyphens/>
        <w:autoSpaceDE w:val="0"/>
        <w:spacing w:after="0" w:line="240" w:lineRule="auto"/>
        <w:ind w:left="9" w:firstLine="558"/>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Старение объектов образования, культуры, спорта и их материальной базы, слабое обновление из-за  отсутствия финансирования.</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Проанализировав вышеперечисленные отправные рубежи необходимо  сделать вывод:</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В обобщенном виде главной целью Программы развития  социальной   инфраструктуры  сельского поселения  «Село Климов Завод» Юхновского рай</w:t>
      </w:r>
      <w:r w:rsidR="00D7154E">
        <w:rPr>
          <w:rFonts w:ascii="Times New Roman" w:eastAsia="Times New Roman" w:hAnsi="Times New Roman" w:cs="Times New Roman"/>
          <w:sz w:val="24"/>
          <w:szCs w:val="24"/>
          <w:lang w:eastAsia="ar-SA"/>
        </w:rPr>
        <w:t xml:space="preserve">она Калужской области   на 2025-2035 </w:t>
      </w:r>
      <w:r w:rsidRPr="00834754">
        <w:rPr>
          <w:rFonts w:ascii="Times New Roman" w:eastAsia="Times New Roman" w:hAnsi="Times New Roman" w:cs="Times New Roman"/>
          <w:sz w:val="24"/>
          <w:szCs w:val="24"/>
          <w:lang w:eastAsia="ar-SA"/>
        </w:rPr>
        <w:t xml:space="preserve">г. является устойчивое повышение качества жизни нынешних и будущих поколений жителей и благополучие развития  городского   поселения  через устойчивое развитие территории в социальной и экономической сфере. </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Для достижения поставленных целей в среднесрочной перспективе необходимо решить следующие задачи:</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2. развить и расширить сферу информационно-консультационного и правового обслуживания населения;</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3. отремонтировать дороги внутри и между населенными пунктами поселения; </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4. улучшить состояние здоровья населения  путем  вовлечения  в  спортивную  и  культурную  жизнь  сельского  поселения; </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5.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6. отремонтировать объекты культуры и активизация культурной деятельности;</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lastRenderedPageBreak/>
        <w:t>7. развить личные подсобные хозяйства;</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8. создать условия для безопасного проживания населения на территории поселения; </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9. </w:t>
      </w:r>
      <w:r w:rsidRPr="00834754">
        <w:rPr>
          <w:rFonts w:ascii="Times New Roman" w:eastAsia="Times New Roman" w:hAnsi="Times New Roman" w:cs="Times New Roman"/>
          <w:bCs/>
          <w:sz w:val="24"/>
          <w:szCs w:val="24"/>
          <w:lang w:eastAsia="ar-SA"/>
        </w:rPr>
        <w:t xml:space="preserve">повышение качества и  уровня жизни населения, его занятости и </w:t>
      </w:r>
      <w:proofErr w:type="spellStart"/>
      <w:r w:rsidRPr="00834754">
        <w:rPr>
          <w:rFonts w:ascii="Times New Roman" w:eastAsia="Times New Roman" w:hAnsi="Times New Roman" w:cs="Times New Roman"/>
          <w:bCs/>
          <w:sz w:val="24"/>
          <w:szCs w:val="24"/>
          <w:lang w:eastAsia="ar-SA"/>
        </w:rPr>
        <w:t>самозанятости</w:t>
      </w:r>
      <w:proofErr w:type="spellEnd"/>
      <w:r w:rsidRPr="00834754">
        <w:rPr>
          <w:rFonts w:ascii="Times New Roman" w:eastAsia="Times New Roman" w:hAnsi="Times New Roman" w:cs="Times New Roman"/>
          <w:bCs/>
          <w:sz w:val="24"/>
          <w:szCs w:val="24"/>
          <w:lang w:eastAsia="ar-SA"/>
        </w:rPr>
        <w:t xml:space="preserve"> экономических, социальных и культурных возможностей на основе развития сельхозпроизводства, предпринимательства, кредитной кооперации, личных подсобных хозяйств, торговой инфраструктуры и сферы услуг.</w:t>
      </w:r>
      <w:r w:rsidRPr="00834754">
        <w:rPr>
          <w:rFonts w:ascii="Times New Roman" w:eastAsia="Times New Roman" w:hAnsi="Times New Roman" w:cs="Times New Roman"/>
          <w:sz w:val="24"/>
          <w:szCs w:val="24"/>
          <w:lang w:eastAsia="ar-SA"/>
        </w:rPr>
        <w:t xml:space="preserve"> </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b/>
          <w:sz w:val="24"/>
          <w:szCs w:val="24"/>
          <w:lang w:eastAsia="ar-SA"/>
        </w:rPr>
      </w:pPr>
      <w:r w:rsidRPr="00834754">
        <w:rPr>
          <w:rFonts w:ascii="Times New Roman" w:eastAsia="Times New Roman" w:hAnsi="Times New Roman" w:cs="Times New Roman"/>
          <w:sz w:val="24"/>
          <w:szCs w:val="24"/>
          <w:lang w:eastAsia="ar-SA"/>
        </w:rPr>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834754" w:rsidRPr="00834754" w:rsidRDefault="00834754" w:rsidP="00834754">
      <w:pPr>
        <w:suppressAutoHyphens/>
        <w:autoSpaceDE w:val="0"/>
        <w:spacing w:before="280" w:after="0" w:line="240" w:lineRule="auto"/>
        <w:ind w:left="9"/>
        <w:jc w:val="center"/>
        <w:rPr>
          <w:rFonts w:ascii="Times New Roman" w:eastAsia="Times New Roman" w:hAnsi="Times New Roman" w:cs="Times New Roman"/>
          <w:b/>
          <w:sz w:val="24"/>
          <w:szCs w:val="24"/>
          <w:lang w:eastAsia="ar-SA"/>
        </w:rPr>
      </w:pPr>
      <w:r w:rsidRPr="00834754">
        <w:rPr>
          <w:rFonts w:ascii="Times New Roman" w:eastAsia="Times New Roman" w:hAnsi="Times New Roman" w:cs="Times New Roman"/>
          <w:b/>
          <w:sz w:val="24"/>
          <w:szCs w:val="24"/>
          <w:lang w:eastAsia="ar-SA"/>
        </w:rPr>
        <w:t>3. Основные стратегическими направлениями развития поселения</w:t>
      </w:r>
    </w:p>
    <w:p w:rsidR="00834754" w:rsidRPr="00834754" w:rsidRDefault="00834754" w:rsidP="00834754">
      <w:pPr>
        <w:suppressAutoHyphens/>
        <w:autoSpaceDE w:val="0"/>
        <w:spacing w:before="280" w:after="0" w:line="240" w:lineRule="auto"/>
        <w:rPr>
          <w:rFonts w:ascii="Times New Roman" w:eastAsia="Times New Roman" w:hAnsi="Times New Roman" w:cs="Times New Roman"/>
          <w:b/>
          <w:sz w:val="24"/>
          <w:szCs w:val="24"/>
          <w:lang w:eastAsia="ar-SA"/>
        </w:rPr>
      </w:pPr>
    </w:p>
    <w:p w:rsidR="00834754" w:rsidRPr="00834754" w:rsidRDefault="00834754" w:rsidP="00834754">
      <w:pPr>
        <w:suppressAutoHyphens/>
        <w:autoSpaceDE w:val="0"/>
        <w:spacing w:after="0" w:line="240" w:lineRule="auto"/>
        <w:ind w:left="9" w:firstLine="558"/>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Из   анализа вытекает, что стратегическими направлениями развития поселения должны стать  следующие действия:</w:t>
      </w:r>
    </w:p>
    <w:p w:rsidR="00834754" w:rsidRPr="00834754" w:rsidRDefault="00834754" w:rsidP="00834754">
      <w:pPr>
        <w:suppressAutoHyphens/>
        <w:autoSpaceDE w:val="0"/>
        <w:spacing w:after="0" w:line="240" w:lineRule="auto"/>
        <w:ind w:left="9" w:firstLine="558"/>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w:t>
      </w:r>
      <w:r w:rsidRPr="00834754">
        <w:rPr>
          <w:rFonts w:ascii="Times New Roman" w:eastAsia="Times New Roman" w:hAnsi="Times New Roman" w:cs="Times New Roman"/>
          <w:b/>
          <w:bCs/>
          <w:sz w:val="24"/>
          <w:szCs w:val="24"/>
          <w:lang w:eastAsia="ar-SA"/>
        </w:rPr>
        <w:t>Экономические:</w:t>
      </w:r>
    </w:p>
    <w:p w:rsidR="00834754" w:rsidRPr="00834754" w:rsidRDefault="00834754" w:rsidP="00834754">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1.    Содействие развитию  сельскохозяйственного бизнеса, и вовлечение его как потенциального инвестора для выполнения социальных проектов, восстановление объектов образования, культуры и спорта.   </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i/>
          <w:iCs/>
          <w:sz w:val="24"/>
          <w:szCs w:val="24"/>
          <w:lang w:eastAsia="ar-SA"/>
        </w:rPr>
      </w:pPr>
      <w:r w:rsidRPr="00834754">
        <w:rPr>
          <w:rFonts w:ascii="Times New Roman" w:eastAsia="Times New Roman" w:hAnsi="Times New Roman" w:cs="Times New Roman"/>
          <w:sz w:val="24"/>
          <w:szCs w:val="24"/>
          <w:lang w:eastAsia="ar-SA"/>
        </w:rPr>
        <w:t>2.    Содействие развитию   малого и  среднего  предпринимательства  для развития поселения и организации новых рабочих мест.</w:t>
      </w:r>
      <w:r w:rsidRPr="00834754">
        <w:rPr>
          <w:rFonts w:ascii="Times New Roman" w:eastAsia="Times New Roman" w:hAnsi="Times New Roman" w:cs="Times New Roman"/>
          <w:i/>
          <w:iCs/>
          <w:sz w:val="24"/>
          <w:szCs w:val="24"/>
          <w:lang w:eastAsia="ar-SA"/>
        </w:rPr>
        <w:t>    </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i/>
          <w:iCs/>
          <w:sz w:val="24"/>
          <w:szCs w:val="24"/>
          <w:lang w:eastAsia="ar-SA"/>
        </w:rPr>
      </w:pPr>
      <w:r w:rsidRPr="00834754">
        <w:rPr>
          <w:rFonts w:ascii="Times New Roman" w:eastAsia="Times New Roman" w:hAnsi="Times New Roman" w:cs="Times New Roman"/>
          <w:i/>
          <w:iCs/>
          <w:sz w:val="24"/>
          <w:szCs w:val="24"/>
          <w:lang w:eastAsia="ar-SA"/>
        </w:rPr>
        <w:t>       </w:t>
      </w:r>
    </w:p>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i/>
          <w:iCs/>
          <w:sz w:val="24"/>
          <w:szCs w:val="24"/>
          <w:lang w:eastAsia="ar-SA"/>
        </w:rPr>
        <w:t> </w:t>
      </w:r>
      <w:r w:rsidRPr="00834754">
        <w:rPr>
          <w:rFonts w:ascii="Times New Roman" w:eastAsia="Times New Roman" w:hAnsi="Times New Roman" w:cs="Times New Roman"/>
          <w:sz w:val="24"/>
          <w:szCs w:val="24"/>
          <w:lang w:eastAsia="ar-SA"/>
        </w:rPr>
        <w:t xml:space="preserve">            </w:t>
      </w:r>
      <w:r w:rsidRPr="00834754">
        <w:rPr>
          <w:rFonts w:ascii="Times New Roman" w:eastAsia="Times New Roman" w:hAnsi="Times New Roman" w:cs="Times New Roman"/>
          <w:b/>
          <w:bCs/>
          <w:sz w:val="24"/>
          <w:szCs w:val="24"/>
          <w:lang w:eastAsia="ar-SA"/>
        </w:rPr>
        <w:t>Социальные</w:t>
      </w:r>
      <w:r w:rsidRPr="00834754">
        <w:rPr>
          <w:rFonts w:ascii="Times New Roman" w:eastAsia="Times New Roman" w:hAnsi="Times New Roman" w:cs="Times New Roman"/>
          <w:sz w:val="24"/>
          <w:szCs w:val="24"/>
          <w:lang w:eastAsia="ar-SA"/>
        </w:rPr>
        <w:t>:</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i/>
          <w:iCs/>
          <w:sz w:val="24"/>
          <w:szCs w:val="24"/>
          <w:lang w:eastAsia="ar-SA"/>
        </w:rPr>
      </w:pPr>
      <w:r w:rsidRPr="00834754">
        <w:rPr>
          <w:rFonts w:ascii="Times New Roman" w:eastAsia="Times New Roman" w:hAnsi="Times New Roman" w:cs="Times New Roman"/>
          <w:sz w:val="24"/>
          <w:szCs w:val="24"/>
          <w:lang w:eastAsia="ar-SA"/>
        </w:rPr>
        <w:t xml:space="preserve">1.  Развитие социальной инфраструктуры, образования, здравоохранения, культуры, физкультуры и спорта: </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iCs/>
          <w:sz w:val="24"/>
          <w:szCs w:val="24"/>
          <w:lang w:eastAsia="ar-SA"/>
        </w:rPr>
      </w:pPr>
      <w:r w:rsidRPr="00834754">
        <w:rPr>
          <w:rFonts w:ascii="Times New Roman" w:eastAsia="Times New Roman" w:hAnsi="Times New Roman" w:cs="Times New Roman"/>
          <w:i/>
          <w:iCs/>
          <w:sz w:val="24"/>
          <w:szCs w:val="24"/>
          <w:lang w:eastAsia="ar-SA"/>
        </w:rPr>
        <w:t xml:space="preserve">  </w:t>
      </w:r>
      <w:r w:rsidRPr="00834754">
        <w:rPr>
          <w:rFonts w:ascii="Times New Roman" w:eastAsia="Times New Roman" w:hAnsi="Times New Roman" w:cs="Times New Roman"/>
          <w:iCs/>
          <w:sz w:val="24"/>
          <w:szCs w:val="24"/>
          <w:lang w:eastAsia="ar-SA"/>
        </w:rPr>
        <w:t>- участие в отраслевых  районных, областных программах, Российских и международных грантах по развитию и укреплению данных отраслей;</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iCs/>
          <w:sz w:val="24"/>
          <w:szCs w:val="24"/>
          <w:lang w:eastAsia="ar-SA"/>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iCs/>
          <w:sz w:val="24"/>
          <w:szCs w:val="24"/>
          <w:lang w:eastAsia="ar-SA"/>
        </w:rPr>
      </w:pPr>
      <w:r w:rsidRPr="00834754">
        <w:rPr>
          <w:rFonts w:ascii="Times New Roman" w:eastAsia="Times New Roman" w:hAnsi="Times New Roman" w:cs="Times New Roman"/>
          <w:sz w:val="24"/>
          <w:szCs w:val="24"/>
          <w:lang w:eastAsia="ar-SA"/>
        </w:rPr>
        <w:t>2.    Развитие личного подворья граждан, как источника доходов населения.</w:t>
      </w:r>
    </w:p>
    <w:p w:rsidR="00834754" w:rsidRPr="00834754" w:rsidRDefault="00834754" w:rsidP="00834754">
      <w:pPr>
        <w:suppressAutoHyphens/>
        <w:spacing w:after="0" w:line="240" w:lineRule="auto"/>
        <w:ind w:firstLine="708"/>
        <w:jc w:val="both"/>
        <w:rPr>
          <w:rFonts w:ascii="Times New Roman" w:eastAsia="Times New Roman" w:hAnsi="Times New Roman" w:cs="Times New Roman"/>
          <w:iCs/>
          <w:sz w:val="24"/>
          <w:szCs w:val="24"/>
          <w:lang w:eastAsia="ar-SA"/>
        </w:rPr>
      </w:pPr>
      <w:r w:rsidRPr="00834754">
        <w:rPr>
          <w:rFonts w:ascii="Times New Roman" w:eastAsia="Times New Roman" w:hAnsi="Times New Roman" w:cs="Times New Roman"/>
          <w:iCs/>
          <w:sz w:val="24"/>
          <w:szCs w:val="24"/>
          <w:lang w:eastAsia="ar-SA"/>
        </w:rPr>
        <w:t>- привлечение льготных кредитов из областного бюджета на развитие личных подсобных хозяйств;</w:t>
      </w:r>
    </w:p>
    <w:p w:rsidR="00834754" w:rsidRPr="00834754" w:rsidRDefault="00834754" w:rsidP="00834754">
      <w:pPr>
        <w:suppressAutoHyphens/>
        <w:spacing w:after="0" w:line="240" w:lineRule="auto"/>
        <w:ind w:firstLine="708"/>
        <w:jc w:val="both"/>
        <w:rPr>
          <w:rFonts w:ascii="Times New Roman" w:eastAsia="Times New Roman" w:hAnsi="Times New Roman" w:cs="Times New Roman"/>
          <w:iCs/>
          <w:sz w:val="24"/>
          <w:szCs w:val="24"/>
          <w:lang w:eastAsia="ar-SA"/>
        </w:rPr>
      </w:pPr>
      <w:r w:rsidRPr="00834754">
        <w:rPr>
          <w:rFonts w:ascii="Times New Roman" w:eastAsia="Times New Roman" w:hAnsi="Times New Roman" w:cs="Times New Roman"/>
          <w:iCs/>
          <w:sz w:val="24"/>
          <w:szCs w:val="24"/>
          <w:lang w:eastAsia="ar-SA"/>
        </w:rPr>
        <w:t xml:space="preserve">- организация торговли населения продукцией с личных подворий </w:t>
      </w:r>
    </w:p>
    <w:p w:rsidR="00834754" w:rsidRPr="00834754" w:rsidRDefault="00834754" w:rsidP="00834754">
      <w:pPr>
        <w:suppressAutoHyphens/>
        <w:spacing w:after="0" w:line="240" w:lineRule="auto"/>
        <w:ind w:firstLine="708"/>
        <w:jc w:val="both"/>
        <w:rPr>
          <w:rFonts w:ascii="Times New Roman" w:eastAsia="Times New Roman" w:hAnsi="Times New Roman" w:cs="Times New Roman"/>
          <w:iCs/>
          <w:sz w:val="24"/>
          <w:szCs w:val="24"/>
          <w:lang w:eastAsia="ar-SA"/>
        </w:rPr>
      </w:pPr>
      <w:r w:rsidRPr="00834754">
        <w:rPr>
          <w:rFonts w:ascii="Times New Roman" w:eastAsia="Times New Roman" w:hAnsi="Times New Roman" w:cs="Times New Roman"/>
          <w:iCs/>
          <w:sz w:val="24"/>
          <w:szCs w:val="24"/>
          <w:lang w:eastAsia="ar-SA"/>
        </w:rPr>
        <w:t>-по максимуму привлечение населения к участию в сезонных ярмарках со своей продукцией;</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3.   Содействие в привлечении молодых специалистов в поселение (врачей, учителей, работников культуры, муниципальных служащих);</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iCs/>
          <w:sz w:val="24"/>
          <w:szCs w:val="24"/>
          <w:lang w:eastAsia="ar-SA"/>
        </w:rPr>
      </w:pPr>
      <w:r w:rsidRPr="00834754">
        <w:rPr>
          <w:rFonts w:ascii="Times New Roman" w:eastAsia="Times New Roman" w:hAnsi="Times New Roman" w:cs="Times New Roman"/>
          <w:sz w:val="24"/>
          <w:szCs w:val="24"/>
          <w:lang w:eastAsia="ar-SA"/>
        </w:rPr>
        <w:t> </w:t>
      </w:r>
      <w:r w:rsidRPr="00834754">
        <w:rPr>
          <w:rFonts w:ascii="Times New Roman" w:eastAsia="Times New Roman" w:hAnsi="Times New Roman" w:cs="Times New Roman"/>
          <w:iCs/>
          <w:sz w:val="24"/>
          <w:szCs w:val="24"/>
          <w:lang w:eastAsia="ar-SA"/>
        </w:rPr>
        <w:t>-помощь членам их семей в устройстве на работу;</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iCs/>
          <w:sz w:val="24"/>
          <w:szCs w:val="24"/>
          <w:lang w:eastAsia="ar-SA"/>
        </w:rPr>
        <w:t>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iCs/>
          <w:sz w:val="24"/>
          <w:szCs w:val="24"/>
          <w:lang w:eastAsia="ar-SA"/>
        </w:rPr>
      </w:pPr>
      <w:r w:rsidRPr="00834754">
        <w:rPr>
          <w:rFonts w:ascii="Times New Roman" w:eastAsia="Times New Roman" w:hAnsi="Times New Roman" w:cs="Times New Roman"/>
          <w:sz w:val="24"/>
          <w:szCs w:val="24"/>
          <w:lang w:eastAsia="ar-SA"/>
        </w:rPr>
        <w:t>4.    Содействие в обеспечении социальной поддержки слабо защищенным слоям населения:</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iCs/>
          <w:sz w:val="24"/>
          <w:szCs w:val="24"/>
          <w:lang w:eastAsia="ar-SA"/>
        </w:rPr>
      </w:pPr>
      <w:r w:rsidRPr="00834754">
        <w:rPr>
          <w:rFonts w:ascii="Times New Roman" w:eastAsia="Times New Roman" w:hAnsi="Times New Roman" w:cs="Times New Roman"/>
          <w:iCs/>
          <w:sz w:val="24"/>
          <w:szCs w:val="24"/>
          <w:lang w:eastAsia="ar-SA"/>
        </w:rPr>
        <w:t>-консультирование, помощь в получении субсидий, пособий различных льготных выплат;</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iCs/>
          <w:sz w:val="24"/>
          <w:szCs w:val="24"/>
          <w:lang w:eastAsia="ar-SA"/>
        </w:rPr>
        <w:t>-содействие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 льготное санаторно - курортное лечение).</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iCs/>
          <w:sz w:val="24"/>
          <w:szCs w:val="24"/>
          <w:lang w:eastAsia="ar-SA"/>
        </w:rPr>
      </w:pPr>
      <w:r w:rsidRPr="00834754">
        <w:rPr>
          <w:rFonts w:ascii="Times New Roman" w:eastAsia="Times New Roman" w:hAnsi="Times New Roman" w:cs="Times New Roman"/>
          <w:sz w:val="24"/>
          <w:szCs w:val="24"/>
          <w:lang w:eastAsia="ar-SA"/>
        </w:rPr>
        <w:t>5.   Привлечение средств из областного и федерального бюджетов на укрепление жилищно-коммунальной сферы:</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iCs/>
          <w:sz w:val="24"/>
          <w:szCs w:val="24"/>
          <w:lang w:eastAsia="ar-SA"/>
        </w:rPr>
      </w:pPr>
      <w:r w:rsidRPr="00834754">
        <w:rPr>
          <w:rFonts w:ascii="Times New Roman" w:eastAsia="Times New Roman" w:hAnsi="Times New Roman" w:cs="Times New Roman"/>
          <w:iCs/>
          <w:sz w:val="24"/>
          <w:szCs w:val="24"/>
          <w:lang w:eastAsia="ar-SA"/>
        </w:rPr>
        <w:t> </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iCs/>
          <w:sz w:val="24"/>
          <w:szCs w:val="24"/>
          <w:lang w:eastAsia="ar-SA"/>
        </w:rPr>
      </w:pPr>
      <w:r w:rsidRPr="00834754">
        <w:rPr>
          <w:rFonts w:ascii="Times New Roman" w:eastAsia="Times New Roman" w:hAnsi="Times New Roman" w:cs="Times New Roman"/>
          <w:iCs/>
          <w:sz w:val="24"/>
          <w:szCs w:val="24"/>
          <w:lang w:eastAsia="ar-SA"/>
        </w:rPr>
        <w:lastRenderedPageBreak/>
        <w:t>- по «Программе переселение  граждан  из  ветхого  аварийного  жилье» для строительства жилья   и  ремонт  муниципального  жилья;</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iCs/>
          <w:sz w:val="24"/>
          <w:szCs w:val="24"/>
          <w:lang w:eastAsia="ar-SA"/>
        </w:rPr>
        <w:t>-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6.   Содействие в развитие систем телефонной и сотовой связи, охват сотовой связью удаленных и труднодоступных  деревень поселения.</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7.   Освещение населенных пунктов поселения  на  должном  уровне.</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8.   Привлечение средств  из областного и федерального бюджетов на строительство и ремонт внутри поселковых дорог.</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9.  Привлечение средств из бюджетов различных уровней для благоустройства  поселения.</w:t>
      </w:r>
    </w:p>
    <w:p w:rsidR="00834754" w:rsidRPr="00834754" w:rsidRDefault="00834754" w:rsidP="00834754">
      <w:pPr>
        <w:keepNext/>
        <w:tabs>
          <w:tab w:val="num" w:pos="0"/>
        </w:tabs>
        <w:suppressAutoHyphens/>
        <w:spacing w:after="0" w:line="240" w:lineRule="auto"/>
        <w:ind w:left="432" w:hanging="432"/>
        <w:jc w:val="center"/>
        <w:outlineLvl w:val="0"/>
        <w:rPr>
          <w:rFonts w:ascii="Times New Roman" w:eastAsia="Times New Roman" w:hAnsi="Times New Roman" w:cs="Times New Roman"/>
          <w:b/>
          <w:bCs/>
          <w:kern w:val="1"/>
          <w:sz w:val="24"/>
          <w:szCs w:val="24"/>
          <w:lang w:eastAsia="ar-SA"/>
        </w:rPr>
      </w:pPr>
    </w:p>
    <w:p w:rsidR="00834754" w:rsidRPr="00834754" w:rsidRDefault="00834754" w:rsidP="00834754">
      <w:pPr>
        <w:keepNext/>
        <w:tabs>
          <w:tab w:val="num" w:pos="0"/>
        </w:tabs>
        <w:suppressAutoHyphens/>
        <w:spacing w:after="0" w:line="240" w:lineRule="auto"/>
        <w:ind w:left="432" w:hanging="432"/>
        <w:outlineLvl w:val="0"/>
        <w:rPr>
          <w:rFonts w:ascii="Times New Roman" w:eastAsia="Times New Roman" w:hAnsi="Times New Roman" w:cs="Times New Roman"/>
          <w:b/>
          <w:bCs/>
          <w:kern w:val="1"/>
          <w:sz w:val="24"/>
          <w:szCs w:val="24"/>
          <w:lang w:eastAsia="ar-SA"/>
        </w:rPr>
      </w:pPr>
    </w:p>
    <w:p w:rsidR="00834754" w:rsidRPr="00834754" w:rsidRDefault="00834754" w:rsidP="00834754">
      <w:pPr>
        <w:keepNext/>
        <w:tabs>
          <w:tab w:val="num" w:pos="0"/>
        </w:tabs>
        <w:suppressAutoHyphens/>
        <w:spacing w:after="0" w:line="240" w:lineRule="auto"/>
        <w:ind w:left="432" w:hanging="432"/>
        <w:jc w:val="center"/>
        <w:outlineLvl w:val="0"/>
        <w:rPr>
          <w:rFonts w:ascii="Times New Roman" w:eastAsia="Times New Roman" w:hAnsi="Times New Roman" w:cs="Times New Roman"/>
          <w:b/>
          <w:bCs/>
          <w:kern w:val="1"/>
          <w:sz w:val="24"/>
          <w:szCs w:val="24"/>
          <w:lang w:eastAsia="ar-SA"/>
        </w:rPr>
      </w:pPr>
      <w:r w:rsidRPr="00834754">
        <w:rPr>
          <w:rFonts w:ascii="Times New Roman" w:eastAsia="Times New Roman" w:hAnsi="Times New Roman" w:cs="Times New Roman"/>
          <w:b/>
          <w:bCs/>
          <w:kern w:val="1"/>
          <w:sz w:val="24"/>
          <w:szCs w:val="24"/>
          <w:lang w:eastAsia="ar-SA"/>
        </w:rPr>
        <w:t>Система основных программных мероприятий по развитию сельского поселения   «Село Климов Завод»</w:t>
      </w:r>
    </w:p>
    <w:p w:rsidR="00834754" w:rsidRPr="00834754" w:rsidRDefault="00834754" w:rsidP="00834754">
      <w:pPr>
        <w:keepNext/>
        <w:tabs>
          <w:tab w:val="num" w:pos="0"/>
        </w:tabs>
        <w:suppressAutoHyphens/>
        <w:spacing w:after="0" w:line="240" w:lineRule="auto"/>
        <w:ind w:left="432" w:hanging="432"/>
        <w:jc w:val="center"/>
        <w:outlineLvl w:val="0"/>
        <w:rPr>
          <w:rFonts w:ascii="Times New Roman" w:eastAsia="Times New Roman" w:hAnsi="Times New Roman" w:cs="Times New Roman"/>
          <w:b/>
          <w:bCs/>
          <w:kern w:val="1"/>
          <w:sz w:val="24"/>
          <w:szCs w:val="24"/>
          <w:lang w:eastAsia="ar-SA"/>
        </w:rPr>
      </w:pPr>
    </w:p>
    <w:p w:rsidR="00834754" w:rsidRPr="00834754" w:rsidRDefault="00834754" w:rsidP="00834754">
      <w:pPr>
        <w:suppressAutoHyphens/>
        <w:spacing w:after="0" w:line="240" w:lineRule="auto"/>
        <w:ind w:firstLine="709"/>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Задача формирования стратегии развития сельского поселения  не может быть конструктивно решена без  анализа, выявления    и адекватного описания его важнейших  характеристик. Для этих целей при разработке Программы был использован эффективный инструмент исследования объектов подобного рода - системный анализ, который позволил воспроизвести основные системные характеристики поселения, показать 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 факторов, влияющих на развитие поселения. С данных позиций поселение  представляет собой  систему, которая характеризуется совокупностью различных подсистем, сложными и многочисленными взаимосвязями между ними, динамичностью протекающих процессов.</w:t>
      </w:r>
    </w:p>
    <w:p w:rsidR="00834754" w:rsidRPr="00834754" w:rsidRDefault="00834754" w:rsidP="00834754">
      <w:pPr>
        <w:suppressAutoHyphens/>
        <w:spacing w:after="0" w:line="240" w:lineRule="auto"/>
        <w:ind w:firstLine="709"/>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Использование системного анализа для  разработки Программы позволило выявить и описать основные сферы деятельности в городском поселении. Таковыми являются: производственная сфера, сфера управления и развития, а также сферы  обеспечения условий функционирования и поддержания работоспособности основных элементов, составляющих основу городского  поселения.</w:t>
      </w:r>
    </w:p>
    <w:p w:rsidR="00834754" w:rsidRPr="00834754" w:rsidRDefault="00834754" w:rsidP="00834754">
      <w:pPr>
        <w:suppressAutoHyphens/>
        <w:spacing w:after="0" w:line="240" w:lineRule="auto"/>
        <w:ind w:firstLine="709"/>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Мероприятия Программы  комплексного развития  социальной  инфраструктуры сельского  поселения « Село Климов Завод» Юхновского района Калужской  области  включают как планируемые к реализации инвестиционные проекты, так и совокупность различных  организационных мероприятий, сгруппированных по указанным выше системным признакам. Перечень  основных программных мероприятий на период 2023-2025 </w:t>
      </w:r>
      <w:proofErr w:type="spellStart"/>
      <w:r w:rsidRPr="00834754">
        <w:rPr>
          <w:rFonts w:ascii="Times New Roman" w:eastAsia="Times New Roman" w:hAnsi="Times New Roman" w:cs="Times New Roman"/>
          <w:sz w:val="24"/>
          <w:szCs w:val="24"/>
          <w:lang w:eastAsia="ar-SA"/>
        </w:rPr>
        <w:t>гг</w:t>
      </w:r>
      <w:proofErr w:type="spellEnd"/>
      <w:r w:rsidRPr="00834754">
        <w:rPr>
          <w:rFonts w:ascii="Times New Roman" w:eastAsia="Times New Roman" w:hAnsi="Times New Roman" w:cs="Times New Roman"/>
          <w:sz w:val="24"/>
          <w:szCs w:val="24"/>
          <w:lang w:eastAsia="ar-SA"/>
        </w:rPr>
        <w:t xml:space="preserve"> </w:t>
      </w:r>
      <w:proofErr w:type="gramStart"/>
      <w:r w:rsidRPr="00834754">
        <w:rPr>
          <w:rFonts w:ascii="Times New Roman" w:eastAsia="Times New Roman" w:hAnsi="Times New Roman" w:cs="Times New Roman"/>
          <w:sz w:val="24"/>
          <w:szCs w:val="24"/>
          <w:lang w:eastAsia="ar-SA"/>
        </w:rPr>
        <w:t>гг</w:t>
      </w:r>
      <w:proofErr w:type="gramEnd"/>
      <w:r w:rsidRPr="00834754">
        <w:rPr>
          <w:rFonts w:ascii="Times New Roman" w:eastAsia="Times New Roman" w:hAnsi="Times New Roman" w:cs="Times New Roman"/>
          <w:sz w:val="24"/>
          <w:szCs w:val="24"/>
          <w:lang w:eastAsia="ar-SA"/>
        </w:rPr>
        <w:t>., ответственных исполнителей  и ожидаемых результатов от их реализации с указанием необходимых объемов и потенциальных источников финансирования, приведены в таблицах.</w:t>
      </w:r>
    </w:p>
    <w:p w:rsidR="00834754" w:rsidRPr="00834754" w:rsidRDefault="00834754" w:rsidP="00834754">
      <w:pPr>
        <w:suppressAutoHyphens/>
        <w:spacing w:after="0" w:line="240" w:lineRule="auto"/>
        <w:ind w:firstLine="709"/>
        <w:jc w:val="both"/>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bCs/>
          <w:sz w:val="24"/>
          <w:szCs w:val="24"/>
          <w:lang w:eastAsia="ar-SA"/>
        </w:rPr>
        <w:t>Состав мероприятий по совершенствованию сферы управления и развития  сельского поселения «Село Климов Завод» Юхновского района Калужской области</w:t>
      </w:r>
    </w:p>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p>
    <w:tbl>
      <w:tblPr>
        <w:tblW w:w="9410" w:type="dxa"/>
        <w:tblInd w:w="-15" w:type="dxa"/>
        <w:tblLayout w:type="fixed"/>
        <w:tblCellMar>
          <w:left w:w="0" w:type="dxa"/>
          <w:right w:w="0" w:type="dxa"/>
        </w:tblCellMar>
        <w:tblLook w:val="0000" w:firstRow="0" w:lastRow="0" w:firstColumn="0" w:lastColumn="0" w:noHBand="0" w:noVBand="0"/>
      </w:tblPr>
      <w:tblGrid>
        <w:gridCol w:w="449"/>
        <w:gridCol w:w="2725"/>
        <w:gridCol w:w="1790"/>
        <w:gridCol w:w="1757"/>
        <w:gridCol w:w="2689"/>
      </w:tblGrid>
      <w:tr w:rsidR="00834754" w:rsidRPr="00834754" w:rsidTr="003A7AA2">
        <w:trPr>
          <w:trHeight w:val="494"/>
          <w:tblHeader/>
        </w:trPr>
        <w:tc>
          <w:tcPr>
            <w:tcW w:w="449" w:type="dxa"/>
            <w:tcBorders>
              <w:top w:val="single" w:sz="8" w:space="0" w:color="000000"/>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bCs/>
                <w:sz w:val="24"/>
                <w:szCs w:val="24"/>
                <w:lang w:eastAsia="ar-SA"/>
              </w:rPr>
              <w:t>№</w:t>
            </w:r>
          </w:p>
        </w:tc>
        <w:tc>
          <w:tcPr>
            <w:tcW w:w="2725" w:type="dxa"/>
            <w:tcBorders>
              <w:top w:val="single" w:sz="8" w:space="0" w:color="000000"/>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Содержание мероприятия</w:t>
            </w:r>
          </w:p>
        </w:tc>
        <w:tc>
          <w:tcPr>
            <w:tcW w:w="1790" w:type="dxa"/>
            <w:tcBorders>
              <w:top w:val="single" w:sz="8" w:space="0" w:color="000000"/>
              <w:left w:val="single" w:sz="8" w:space="0" w:color="000000"/>
              <w:bottom w:val="single" w:sz="8"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Ответственный исполнитель</w:t>
            </w:r>
          </w:p>
        </w:tc>
        <w:tc>
          <w:tcPr>
            <w:tcW w:w="1757" w:type="dxa"/>
            <w:tcBorders>
              <w:top w:val="single" w:sz="8" w:space="0" w:color="000000"/>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Сроки выполнения</w:t>
            </w:r>
          </w:p>
        </w:tc>
        <w:tc>
          <w:tcPr>
            <w:tcW w:w="268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Ожидаемые результаты</w:t>
            </w:r>
          </w:p>
        </w:tc>
      </w:tr>
      <w:tr w:rsidR="00834754" w:rsidRPr="00834754" w:rsidTr="003A7AA2">
        <w:trPr>
          <w:trHeight w:val="494"/>
        </w:trPr>
        <w:tc>
          <w:tcPr>
            <w:tcW w:w="449"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bCs/>
                <w:sz w:val="24"/>
                <w:szCs w:val="24"/>
                <w:lang w:eastAsia="ar-SA"/>
              </w:rPr>
              <w:t>1</w:t>
            </w:r>
          </w:p>
        </w:tc>
        <w:tc>
          <w:tcPr>
            <w:tcW w:w="2725"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Разработка перспективного плана развития сельского поселения в соответствии с программой  комплексного  развития социальной </w:t>
            </w:r>
            <w:r w:rsidRPr="00834754">
              <w:rPr>
                <w:rFonts w:ascii="Times New Roman" w:eastAsia="Times New Roman" w:hAnsi="Times New Roman" w:cs="Times New Roman"/>
                <w:sz w:val="24"/>
                <w:szCs w:val="24"/>
                <w:lang w:eastAsia="ar-SA"/>
              </w:rPr>
              <w:lastRenderedPageBreak/>
              <w:t>инфраструктуры поселения и с требованиями закона      № 131-ФЗ</w:t>
            </w:r>
          </w:p>
        </w:tc>
        <w:tc>
          <w:tcPr>
            <w:tcW w:w="1790"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lastRenderedPageBreak/>
              <w:t>Администрация МОСП «Село Климов Завод»</w:t>
            </w:r>
          </w:p>
        </w:tc>
        <w:tc>
          <w:tcPr>
            <w:tcW w:w="1757" w:type="dxa"/>
            <w:tcBorders>
              <w:left w:val="single" w:sz="8" w:space="0" w:color="000000"/>
              <w:bottom w:val="single" w:sz="8" w:space="0" w:color="000000"/>
            </w:tcBorders>
            <w:shd w:val="clear" w:color="auto" w:fill="auto"/>
            <w:vAlign w:val="center"/>
          </w:tcPr>
          <w:p w:rsidR="00834754" w:rsidRPr="00834754" w:rsidRDefault="00D7154E"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203</w:t>
            </w:r>
            <w:r w:rsidR="00834754" w:rsidRPr="00834754">
              <w:rPr>
                <w:rFonts w:ascii="Times New Roman" w:eastAsia="Times New Roman" w:hAnsi="Times New Roman" w:cs="Times New Roman"/>
                <w:sz w:val="24"/>
                <w:szCs w:val="24"/>
                <w:lang w:eastAsia="ar-SA"/>
              </w:rPr>
              <w:t>5 г.</w:t>
            </w:r>
          </w:p>
        </w:tc>
        <w:tc>
          <w:tcPr>
            <w:tcW w:w="2689" w:type="dxa"/>
            <w:tcBorders>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Современная концепция управления сельским  поселением, включающая основные направления социальной и экономической политики </w:t>
            </w:r>
          </w:p>
        </w:tc>
      </w:tr>
      <w:tr w:rsidR="00834754" w:rsidRPr="00834754" w:rsidTr="003A7AA2">
        <w:trPr>
          <w:trHeight w:val="494"/>
        </w:trPr>
        <w:tc>
          <w:tcPr>
            <w:tcW w:w="449"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bCs/>
                <w:sz w:val="24"/>
                <w:szCs w:val="24"/>
                <w:lang w:eastAsia="ar-SA"/>
              </w:rPr>
              <w:lastRenderedPageBreak/>
              <w:t>2</w:t>
            </w:r>
          </w:p>
        </w:tc>
        <w:tc>
          <w:tcPr>
            <w:tcW w:w="2725"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Разработка плана мероприятий по реализации программы комплексного  развития  социальной  инфраструктуры  сельского поселения «Деревня </w:t>
            </w:r>
            <w:proofErr w:type="spellStart"/>
            <w:r w:rsidRPr="00834754">
              <w:rPr>
                <w:rFonts w:ascii="Times New Roman" w:eastAsia="Times New Roman" w:hAnsi="Times New Roman" w:cs="Times New Roman"/>
                <w:sz w:val="24"/>
                <w:szCs w:val="24"/>
                <w:lang w:eastAsia="ar-SA"/>
              </w:rPr>
              <w:t>Чемоданово</w:t>
            </w:r>
            <w:proofErr w:type="spellEnd"/>
            <w:r w:rsidRPr="00834754">
              <w:rPr>
                <w:rFonts w:ascii="Times New Roman" w:eastAsia="Times New Roman" w:hAnsi="Times New Roman" w:cs="Times New Roman"/>
                <w:sz w:val="24"/>
                <w:szCs w:val="24"/>
                <w:lang w:eastAsia="ar-SA"/>
              </w:rPr>
              <w:t>»</w:t>
            </w:r>
          </w:p>
        </w:tc>
        <w:tc>
          <w:tcPr>
            <w:tcW w:w="1790"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Администрация МОСП «Село Климов Завод»</w:t>
            </w:r>
          </w:p>
        </w:tc>
        <w:tc>
          <w:tcPr>
            <w:tcW w:w="1757" w:type="dxa"/>
            <w:tcBorders>
              <w:left w:val="single" w:sz="8" w:space="0" w:color="000000"/>
              <w:bottom w:val="single" w:sz="8" w:space="0" w:color="000000"/>
            </w:tcBorders>
            <w:shd w:val="clear" w:color="auto" w:fill="auto"/>
            <w:vAlign w:val="center"/>
          </w:tcPr>
          <w:p w:rsidR="00834754" w:rsidRPr="00834754" w:rsidRDefault="00D7154E"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2025-2035 г</w:t>
            </w:r>
            <w:r w:rsidR="00834754" w:rsidRPr="00834754">
              <w:rPr>
                <w:rFonts w:ascii="Times New Roman" w:eastAsia="Times New Roman" w:hAnsi="Times New Roman" w:cs="Times New Roman"/>
                <w:sz w:val="24"/>
                <w:szCs w:val="24"/>
                <w:lang w:eastAsia="ar-SA"/>
              </w:rPr>
              <w:t>.</w:t>
            </w:r>
          </w:p>
        </w:tc>
        <w:tc>
          <w:tcPr>
            <w:tcW w:w="2689" w:type="dxa"/>
            <w:tcBorders>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Ежегодный план мероприятий по реализации Программы</w:t>
            </w:r>
          </w:p>
        </w:tc>
      </w:tr>
      <w:tr w:rsidR="00834754" w:rsidRPr="00834754" w:rsidTr="003A7AA2">
        <w:trPr>
          <w:trHeight w:val="494"/>
        </w:trPr>
        <w:tc>
          <w:tcPr>
            <w:tcW w:w="449"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bCs/>
                <w:sz w:val="24"/>
                <w:szCs w:val="24"/>
                <w:lang w:eastAsia="ar-SA"/>
              </w:rPr>
              <w:t>3</w:t>
            </w:r>
          </w:p>
        </w:tc>
        <w:tc>
          <w:tcPr>
            <w:tcW w:w="2725"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Отбор, подготовка и переподготовка персонала для сферы местного самоуправления</w:t>
            </w:r>
          </w:p>
        </w:tc>
        <w:tc>
          <w:tcPr>
            <w:tcW w:w="1790" w:type="dxa"/>
            <w:tcBorders>
              <w:left w:val="single" w:sz="8" w:space="0" w:color="000000"/>
              <w:bottom w:val="single" w:sz="8" w:space="0" w:color="000000"/>
            </w:tcBorders>
            <w:shd w:val="clear" w:color="auto" w:fill="auto"/>
          </w:tcPr>
          <w:p w:rsidR="00834754" w:rsidRPr="00834754" w:rsidRDefault="00834754" w:rsidP="00834754">
            <w:pPr>
              <w:suppressAutoHyphens/>
              <w:snapToGrid w:val="0"/>
              <w:spacing w:after="0" w:line="240" w:lineRule="auto"/>
              <w:jc w:val="center"/>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Администрация МОСП «Село Климов Завод»</w:t>
            </w:r>
          </w:p>
        </w:tc>
        <w:tc>
          <w:tcPr>
            <w:tcW w:w="1757" w:type="dxa"/>
            <w:tcBorders>
              <w:left w:val="single" w:sz="8" w:space="0" w:color="000000"/>
              <w:bottom w:val="single" w:sz="8" w:space="0" w:color="000000"/>
            </w:tcBorders>
            <w:shd w:val="clear" w:color="auto" w:fill="auto"/>
            <w:vAlign w:val="center"/>
          </w:tcPr>
          <w:p w:rsidR="00834754" w:rsidRPr="00834754" w:rsidRDefault="00D7154E"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2025-2035 </w:t>
            </w:r>
            <w:r w:rsidR="00834754" w:rsidRPr="00834754">
              <w:rPr>
                <w:rFonts w:ascii="Times New Roman" w:eastAsia="Times New Roman" w:hAnsi="Times New Roman" w:cs="Times New Roman"/>
                <w:sz w:val="24"/>
                <w:szCs w:val="24"/>
                <w:lang w:eastAsia="ar-SA"/>
              </w:rPr>
              <w:t>г</w:t>
            </w:r>
            <w:r>
              <w:rPr>
                <w:rFonts w:ascii="Times New Roman" w:eastAsia="Times New Roman" w:hAnsi="Times New Roman" w:cs="Times New Roman"/>
                <w:sz w:val="24"/>
                <w:szCs w:val="24"/>
                <w:lang w:eastAsia="ar-SA"/>
              </w:rPr>
              <w:t>.</w:t>
            </w:r>
            <w:r w:rsidR="00834754" w:rsidRPr="00834754">
              <w:rPr>
                <w:rFonts w:ascii="Times New Roman" w:eastAsia="Times New Roman" w:hAnsi="Times New Roman" w:cs="Times New Roman"/>
                <w:sz w:val="24"/>
                <w:szCs w:val="24"/>
                <w:lang w:eastAsia="ar-SA"/>
              </w:rPr>
              <w:t xml:space="preserve"> </w:t>
            </w:r>
          </w:p>
        </w:tc>
        <w:tc>
          <w:tcPr>
            <w:tcW w:w="2689" w:type="dxa"/>
            <w:tcBorders>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Повышение эффективности муниципального управления (график переподготовки, и обучения специалистов)</w:t>
            </w:r>
          </w:p>
        </w:tc>
      </w:tr>
      <w:tr w:rsidR="00834754" w:rsidRPr="00834754" w:rsidTr="003A7AA2">
        <w:trPr>
          <w:trHeight w:val="494"/>
        </w:trPr>
        <w:tc>
          <w:tcPr>
            <w:tcW w:w="449"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bCs/>
                <w:sz w:val="24"/>
                <w:szCs w:val="24"/>
                <w:lang w:eastAsia="ar-SA"/>
              </w:rPr>
              <w:t>4</w:t>
            </w:r>
          </w:p>
        </w:tc>
        <w:tc>
          <w:tcPr>
            <w:tcW w:w="2725"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Поддержки и развитие  малого  и  среднего   предпринимательства  в  сельском поселении</w:t>
            </w:r>
          </w:p>
        </w:tc>
        <w:tc>
          <w:tcPr>
            <w:tcW w:w="1790" w:type="dxa"/>
            <w:tcBorders>
              <w:left w:val="single" w:sz="8" w:space="0" w:color="000000"/>
              <w:bottom w:val="single" w:sz="8" w:space="0" w:color="000000"/>
            </w:tcBorders>
            <w:shd w:val="clear" w:color="auto" w:fill="auto"/>
          </w:tcPr>
          <w:p w:rsidR="00834754" w:rsidRPr="00834754" w:rsidRDefault="00834754" w:rsidP="00834754">
            <w:pPr>
              <w:suppressAutoHyphens/>
              <w:snapToGrid w:val="0"/>
              <w:spacing w:after="0" w:line="240" w:lineRule="auto"/>
              <w:jc w:val="center"/>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Администрация МОСП «Село Климов Завод»</w:t>
            </w:r>
          </w:p>
        </w:tc>
        <w:tc>
          <w:tcPr>
            <w:tcW w:w="1757" w:type="dxa"/>
            <w:tcBorders>
              <w:left w:val="single" w:sz="8" w:space="0" w:color="000000"/>
              <w:bottom w:val="single" w:sz="8" w:space="0" w:color="000000"/>
            </w:tcBorders>
            <w:shd w:val="clear" w:color="auto" w:fill="auto"/>
            <w:vAlign w:val="center"/>
          </w:tcPr>
          <w:p w:rsidR="00834754" w:rsidRPr="00834754" w:rsidRDefault="00D7154E"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2025-2035 </w:t>
            </w:r>
            <w:r w:rsidR="00834754" w:rsidRPr="00834754">
              <w:rPr>
                <w:rFonts w:ascii="Times New Roman" w:eastAsia="Times New Roman" w:hAnsi="Times New Roman" w:cs="Times New Roman"/>
                <w:sz w:val="24"/>
                <w:szCs w:val="24"/>
                <w:lang w:eastAsia="ar-SA"/>
              </w:rPr>
              <w:t>г.</w:t>
            </w:r>
          </w:p>
        </w:tc>
        <w:tc>
          <w:tcPr>
            <w:tcW w:w="2689" w:type="dxa"/>
            <w:tcBorders>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Повышение предпринимательской активности в сельском   поселении</w:t>
            </w:r>
          </w:p>
        </w:tc>
      </w:tr>
      <w:tr w:rsidR="00834754" w:rsidRPr="00834754" w:rsidTr="003A7AA2">
        <w:trPr>
          <w:trHeight w:val="494"/>
        </w:trPr>
        <w:tc>
          <w:tcPr>
            <w:tcW w:w="449"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bCs/>
                <w:sz w:val="24"/>
                <w:szCs w:val="24"/>
                <w:lang w:eastAsia="ar-SA"/>
              </w:rPr>
              <w:t>5</w:t>
            </w:r>
          </w:p>
        </w:tc>
        <w:tc>
          <w:tcPr>
            <w:tcW w:w="2725"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Повышение эффективности использования муниципальной собственности</w:t>
            </w:r>
          </w:p>
        </w:tc>
        <w:tc>
          <w:tcPr>
            <w:tcW w:w="1790" w:type="dxa"/>
            <w:tcBorders>
              <w:left w:val="single" w:sz="8" w:space="0" w:color="000000"/>
              <w:bottom w:val="single" w:sz="8" w:space="0" w:color="000000"/>
            </w:tcBorders>
            <w:shd w:val="clear" w:color="auto" w:fill="auto"/>
          </w:tcPr>
          <w:p w:rsidR="00834754" w:rsidRPr="00834754" w:rsidRDefault="00834754" w:rsidP="00834754">
            <w:pPr>
              <w:suppressAutoHyphens/>
              <w:snapToGrid w:val="0"/>
              <w:spacing w:after="0" w:line="240" w:lineRule="auto"/>
              <w:jc w:val="center"/>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Администрация МОСП «Село Климов Завод»</w:t>
            </w:r>
          </w:p>
        </w:tc>
        <w:tc>
          <w:tcPr>
            <w:tcW w:w="1757" w:type="dxa"/>
            <w:tcBorders>
              <w:left w:val="single" w:sz="8" w:space="0" w:color="000000"/>
              <w:bottom w:val="single" w:sz="8" w:space="0" w:color="000000"/>
            </w:tcBorders>
            <w:shd w:val="clear" w:color="auto" w:fill="auto"/>
            <w:vAlign w:val="center"/>
          </w:tcPr>
          <w:p w:rsidR="00834754" w:rsidRPr="00834754" w:rsidRDefault="00834754" w:rsidP="00D7154E">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202</w:t>
            </w:r>
            <w:r w:rsidR="00D7154E">
              <w:rPr>
                <w:rFonts w:ascii="Times New Roman" w:eastAsia="Times New Roman" w:hAnsi="Times New Roman" w:cs="Times New Roman"/>
                <w:sz w:val="24"/>
                <w:szCs w:val="24"/>
                <w:lang w:eastAsia="ar-SA"/>
              </w:rPr>
              <w:t xml:space="preserve">5-2035 </w:t>
            </w:r>
            <w:r w:rsidRPr="00834754">
              <w:rPr>
                <w:rFonts w:ascii="Times New Roman" w:eastAsia="Times New Roman" w:hAnsi="Times New Roman" w:cs="Times New Roman"/>
                <w:sz w:val="24"/>
                <w:szCs w:val="24"/>
                <w:lang w:eastAsia="ar-SA"/>
              </w:rPr>
              <w:t>г.</w:t>
            </w:r>
          </w:p>
        </w:tc>
        <w:tc>
          <w:tcPr>
            <w:tcW w:w="2689" w:type="dxa"/>
            <w:tcBorders>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834754" w:rsidRPr="00834754" w:rsidTr="003A7AA2">
        <w:trPr>
          <w:trHeight w:val="494"/>
        </w:trPr>
        <w:tc>
          <w:tcPr>
            <w:tcW w:w="449"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bCs/>
                <w:sz w:val="24"/>
                <w:szCs w:val="24"/>
                <w:lang w:eastAsia="ar-SA"/>
              </w:rPr>
              <w:t>6</w:t>
            </w:r>
          </w:p>
        </w:tc>
        <w:tc>
          <w:tcPr>
            <w:tcW w:w="2725"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Формирование и совершенствование системы муниципального заказа в поселении</w:t>
            </w:r>
          </w:p>
        </w:tc>
        <w:tc>
          <w:tcPr>
            <w:tcW w:w="1790" w:type="dxa"/>
            <w:tcBorders>
              <w:left w:val="single" w:sz="8" w:space="0" w:color="000000"/>
              <w:bottom w:val="single" w:sz="8"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Администрация МОСП «Село Климов Завод»</w:t>
            </w:r>
          </w:p>
        </w:tc>
        <w:tc>
          <w:tcPr>
            <w:tcW w:w="1757"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Систематически.</w:t>
            </w:r>
          </w:p>
        </w:tc>
        <w:tc>
          <w:tcPr>
            <w:tcW w:w="2689" w:type="dxa"/>
            <w:tcBorders>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Эффективное использование  местного бюджета за счет внедрения системы муниципального заказа в поселении</w:t>
            </w:r>
          </w:p>
        </w:tc>
      </w:tr>
      <w:tr w:rsidR="00834754" w:rsidRPr="00834754" w:rsidTr="003A7AA2">
        <w:trPr>
          <w:trHeight w:val="494"/>
        </w:trPr>
        <w:tc>
          <w:tcPr>
            <w:tcW w:w="449"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bCs/>
                <w:sz w:val="24"/>
                <w:szCs w:val="24"/>
                <w:lang w:eastAsia="ar-SA"/>
              </w:rPr>
              <w:t>7</w:t>
            </w:r>
          </w:p>
        </w:tc>
        <w:tc>
          <w:tcPr>
            <w:tcW w:w="2725"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Проведение систематических мероприятий по продвижению продукции предприятий сельского поселения: участие в проведении ярмарок, выставок, смотров, конкурсов и т.п.</w:t>
            </w:r>
          </w:p>
        </w:tc>
        <w:tc>
          <w:tcPr>
            <w:tcW w:w="1790" w:type="dxa"/>
            <w:tcBorders>
              <w:left w:val="single" w:sz="8" w:space="0" w:color="000000"/>
              <w:bottom w:val="single" w:sz="8" w:space="0" w:color="000000"/>
            </w:tcBorders>
            <w:shd w:val="clear" w:color="auto" w:fill="auto"/>
          </w:tcPr>
          <w:p w:rsidR="00834754" w:rsidRPr="00834754" w:rsidRDefault="00834754" w:rsidP="00834754">
            <w:pPr>
              <w:suppressAutoHyphens/>
              <w:snapToGrid w:val="0"/>
              <w:spacing w:after="0" w:line="240" w:lineRule="auto"/>
              <w:jc w:val="center"/>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Администрация МОСП «Село Климов Завод»</w:t>
            </w:r>
          </w:p>
        </w:tc>
        <w:tc>
          <w:tcPr>
            <w:tcW w:w="1757" w:type="dxa"/>
            <w:tcBorders>
              <w:left w:val="single" w:sz="8" w:space="0" w:color="000000"/>
              <w:bottom w:val="single" w:sz="8" w:space="0" w:color="000000"/>
            </w:tcBorders>
            <w:shd w:val="clear" w:color="auto" w:fill="auto"/>
            <w:vAlign w:val="center"/>
          </w:tcPr>
          <w:p w:rsidR="00834754" w:rsidRPr="00834754" w:rsidRDefault="004D104E" w:rsidP="0083475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2025-2035 </w:t>
            </w:r>
            <w:r w:rsidR="00834754" w:rsidRPr="00834754">
              <w:rPr>
                <w:rFonts w:ascii="Times New Roman" w:eastAsia="Times New Roman" w:hAnsi="Times New Roman" w:cs="Times New Roman"/>
                <w:sz w:val="24"/>
                <w:szCs w:val="24"/>
                <w:lang w:eastAsia="ar-SA"/>
              </w:rPr>
              <w:t>г</w:t>
            </w:r>
            <w:r>
              <w:rPr>
                <w:rFonts w:ascii="Times New Roman" w:eastAsia="Times New Roman" w:hAnsi="Times New Roman" w:cs="Times New Roman"/>
                <w:sz w:val="24"/>
                <w:szCs w:val="24"/>
                <w:lang w:eastAsia="ar-SA"/>
              </w:rPr>
              <w:t>.</w:t>
            </w:r>
            <w:r w:rsidR="00834754" w:rsidRPr="00834754">
              <w:rPr>
                <w:rFonts w:ascii="Times New Roman" w:eastAsia="Times New Roman" w:hAnsi="Times New Roman" w:cs="Times New Roman"/>
                <w:sz w:val="24"/>
                <w:szCs w:val="24"/>
                <w:lang w:eastAsia="ar-SA"/>
              </w:rPr>
              <w:t xml:space="preserve"> </w:t>
            </w:r>
          </w:p>
        </w:tc>
        <w:tc>
          <w:tcPr>
            <w:tcW w:w="2689" w:type="dxa"/>
            <w:tcBorders>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Стимулирование производства и продвижение на рынок продукции, производимой предприятиями сельского   поселения </w:t>
            </w:r>
          </w:p>
        </w:tc>
      </w:tr>
      <w:tr w:rsidR="00834754" w:rsidRPr="00834754" w:rsidTr="003A7AA2">
        <w:trPr>
          <w:trHeight w:val="494"/>
        </w:trPr>
        <w:tc>
          <w:tcPr>
            <w:tcW w:w="449"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bCs/>
                <w:sz w:val="24"/>
                <w:szCs w:val="24"/>
                <w:lang w:eastAsia="ar-SA"/>
              </w:rPr>
              <w:t>8</w:t>
            </w:r>
          </w:p>
        </w:tc>
        <w:tc>
          <w:tcPr>
            <w:tcW w:w="2725"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Совершенствование системы принятия и исполнения местного бюджета</w:t>
            </w:r>
          </w:p>
        </w:tc>
        <w:tc>
          <w:tcPr>
            <w:tcW w:w="1790" w:type="dxa"/>
            <w:tcBorders>
              <w:left w:val="single" w:sz="8" w:space="0" w:color="000000"/>
              <w:bottom w:val="single" w:sz="8" w:space="0" w:color="000000"/>
            </w:tcBorders>
            <w:shd w:val="clear" w:color="auto" w:fill="auto"/>
          </w:tcPr>
          <w:p w:rsidR="00834754" w:rsidRPr="00834754" w:rsidRDefault="00834754" w:rsidP="00834754">
            <w:pPr>
              <w:suppressAutoHyphens/>
              <w:snapToGrid w:val="0"/>
              <w:spacing w:after="0" w:line="240" w:lineRule="auto"/>
              <w:jc w:val="center"/>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Администрация МОСП «Село Климов Завод»</w:t>
            </w:r>
          </w:p>
        </w:tc>
        <w:tc>
          <w:tcPr>
            <w:tcW w:w="1757" w:type="dxa"/>
            <w:tcBorders>
              <w:left w:val="single" w:sz="8" w:space="0" w:color="000000"/>
              <w:bottom w:val="single" w:sz="8" w:space="0" w:color="000000"/>
            </w:tcBorders>
            <w:shd w:val="clear" w:color="auto" w:fill="auto"/>
            <w:vAlign w:val="center"/>
          </w:tcPr>
          <w:p w:rsidR="00834754" w:rsidRPr="00834754" w:rsidRDefault="004D104E" w:rsidP="004D10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2025-2035 </w:t>
            </w:r>
            <w:r w:rsidR="00834754" w:rsidRPr="00834754">
              <w:rPr>
                <w:rFonts w:ascii="Times New Roman" w:eastAsia="Times New Roman" w:hAnsi="Times New Roman" w:cs="Times New Roman"/>
                <w:sz w:val="24"/>
                <w:szCs w:val="24"/>
                <w:lang w:eastAsia="ar-SA"/>
              </w:rPr>
              <w:t>г</w:t>
            </w:r>
            <w:r>
              <w:rPr>
                <w:rFonts w:ascii="Times New Roman" w:eastAsia="Times New Roman" w:hAnsi="Times New Roman" w:cs="Times New Roman"/>
                <w:sz w:val="24"/>
                <w:szCs w:val="24"/>
                <w:lang w:eastAsia="ar-SA"/>
              </w:rPr>
              <w:t>.</w:t>
            </w:r>
          </w:p>
        </w:tc>
        <w:tc>
          <w:tcPr>
            <w:tcW w:w="2689" w:type="dxa"/>
            <w:tcBorders>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spacing w:after="28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Повышение эффективности бюджетного процесса на </w:t>
            </w:r>
            <w:r w:rsidRPr="00834754">
              <w:rPr>
                <w:rFonts w:ascii="Times New Roman" w:eastAsia="Times New Roman" w:hAnsi="Times New Roman" w:cs="Times New Roman"/>
                <w:sz w:val="24"/>
                <w:szCs w:val="24"/>
                <w:lang w:eastAsia="ar-SA"/>
              </w:rPr>
              <w:lastRenderedPageBreak/>
              <w:t>местном уровне</w:t>
            </w:r>
          </w:p>
          <w:p w:rsidR="00834754" w:rsidRPr="00834754" w:rsidRDefault="00834754" w:rsidP="00834754">
            <w:pPr>
              <w:suppressAutoHyphens/>
              <w:spacing w:before="280"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(Наработка нормативной базы)</w:t>
            </w:r>
          </w:p>
        </w:tc>
      </w:tr>
      <w:tr w:rsidR="00834754" w:rsidRPr="00834754" w:rsidTr="003A7AA2">
        <w:trPr>
          <w:trHeight w:val="494"/>
        </w:trPr>
        <w:tc>
          <w:tcPr>
            <w:tcW w:w="449"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bCs/>
                <w:sz w:val="24"/>
                <w:szCs w:val="24"/>
                <w:lang w:eastAsia="ar-SA"/>
              </w:rPr>
              <w:lastRenderedPageBreak/>
              <w:t>9</w:t>
            </w:r>
          </w:p>
        </w:tc>
        <w:tc>
          <w:tcPr>
            <w:tcW w:w="2725"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Выполнение  мероприятий  в  соответствии с  «Программой  комплексного развития коммунальной инфраструктуры сельского поселения «Деревня </w:t>
            </w:r>
            <w:proofErr w:type="spellStart"/>
            <w:r w:rsidRPr="00834754">
              <w:rPr>
                <w:rFonts w:ascii="Times New Roman" w:eastAsia="Times New Roman" w:hAnsi="Times New Roman" w:cs="Times New Roman"/>
                <w:sz w:val="24"/>
                <w:szCs w:val="24"/>
                <w:lang w:eastAsia="ar-SA"/>
              </w:rPr>
              <w:t>Чемоданово</w:t>
            </w:r>
            <w:proofErr w:type="spellEnd"/>
            <w:r w:rsidRPr="00834754">
              <w:rPr>
                <w:rFonts w:ascii="Times New Roman" w:eastAsia="Times New Roman" w:hAnsi="Times New Roman" w:cs="Times New Roman"/>
                <w:sz w:val="24"/>
                <w:szCs w:val="24"/>
                <w:lang w:eastAsia="ar-SA"/>
              </w:rPr>
              <w:t>» на 2023-2025 годы»</w:t>
            </w:r>
          </w:p>
        </w:tc>
        <w:tc>
          <w:tcPr>
            <w:tcW w:w="1790" w:type="dxa"/>
            <w:tcBorders>
              <w:left w:val="single" w:sz="8" w:space="0" w:color="000000"/>
              <w:bottom w:val="single" w:sz="8" w:space="0" w:color="000000"/>
            </w:tcBorders>
            <w:shd w:val="clear" w:color="auto" w:fill="auto"/>
          </w:tcPr>
          <w:p w:rsidR="00834754" w:rsidRPr="00834754" w:rsidRDefault="00834754" w:rsidP="00834754">
            <w:pPr>
              <w:suppressAutoHyphens/>
              <w:snapToGrid w:val="0"/>
              <w:spacing w:after="0" w:line="240" w:lineRule="auto"/>
              <w:jc w:val="center"/>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Администрация МОСП «Село Климов Завод»</w:t>
            </w:r>
          </w:p>
        </w:tc>
        <w:tc>
          <w:tcPr>
            <w:tcW w:w="1757" w:type="dxa"/>
            <w:tcBorders>
              <w:left w:val="single" w:sz="8" w:space="0" w:color="000000"/>
              <w:bottom w:val="single" w:sz="8" w:space="0" w:color="000000"/>
            </w:tcBorders>
            <w:shd w:val="clear" w:color="auto" w:fill="auto"/>
            <w:vAlign w:val="center"/>
          </w:tcPr>
          <w:p w:rsidR="00834754" w:rsidRPr="00834754" w:rsidRDefault="004D104E" w:rsidP="004D10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2025-203</w:t>
            </w:r>
            <w:r w:rsidR="00834754" w:rsidRPr="00834754">
              <w:rPr>
                <w:rFonts w:ascii="Times New Roman" w:eastAsia="Times New Roman" w:hAnsi="Times New Roman" w:cs="Times New Roman"/>
                <w:sz w:val="24"/>
                <w:szCs w:val="24"/>
                <w:lang w:eastAsia="ar-SA"/>
              </w:rPr>
              <w:t>5 г.</w:t>
            </w:r>
          </w:p>
        </w:tc>
        <w:tc>
          <w:tcPr>
            <w:tcW w:w="2689" w:type="dxa"/>
            <w:tcBorders>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spacing w:after="28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Повышение качества предоставляемых жилищно-коммунальных услуг</w:t>
            </w:r>
          </w:p>
          <w:p w:rsidR="00834754" w:rsidRPr="00834754" w:rsidRDefault="00834754" w:rsidP="00834754">
            <w:pPr>
              <w:suppressAutoHyphens/>
              <w:spacing w:before="280" w:after="0" w:line="240" w:lineRule="auto"/>
              <w:rPr>
                <w:rFonts w:ascii="Times New Roman" w:eastAsia="Times New Roman" w:hAnsi="Times New Roman" w:cs="Times New Roman"/>
                <w:sz w:val="24"/>
                <w:szCs w:val="24"/>
                <w:lang w:eastAsia="ar-SA"/>
              </w:rPr>
            </w:pPr>
            <w:proofErr w:type="gramStart"/>
            <w:r w:rsidRPr="00834754">
              <w:rPr>
                <w:rFonts w:ascii="Times New Roman" w:eastAsia="Times New Roman" w:hAnsi="Times New Roman" w:cs="Times New Roman"/>
                <w:sz w:val="24"/>
                <w:szCs w:val="24"/>
                <w:lang w:eastAsia="ar-SA"/>
              </w:rPr>
              <w:t>( разработка и реализация мероприятий по развитию коммунального комплекса   поселения</w:t>
            </w:r>
            <w:proofErr w:type="gramEnd"/>
          </w:p>
        </w:tc>
      </w:tr>
      <w:tr w:rsidR="00834754" w:rsidRPr="00834754" w:rsidTr="003A7AA2">
        <w:trPr>
          <w:trHeight w:val="494"/>
        </w:trPr>
        <w:tc>
          <w:tcPr>
            <w:tcW w:w="449"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bCs/>
                <w:sz w:val="24"/>
                <w:szCs w:val="24"/>
                <w:lang w:eastAsia="ar-SA"/>
              </w:rPr>
              <w:t>10</w:t>
            </w:r>
          </w:p>
        </w:tc>
        <w:tc>
          <w:tcPr>
            <w:tcW w:w="2725"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proofErr w:type="gramStart"/>
            <w:r w:rsidRPr="00834754">
              <w:rPr>
                <w:rFonts w:ascii="Times New Roman" w:eastAsia="Times New Roman" w:hAnsi="Times New Roman" w:cs="Times New Roman"/>
                <w:sz w:val="24"/>
                <w:szCs w:val="24"/>
                <w:lang w:eastAsia="ar-SA"/>
              </w:rPr>
              <w:t>Контроль за</w:t>
            </w:r>
            <w:proofErr w:type="gramEnd"/>
            <w:r w:rsidRPr="00834754">
              <w:rPr>
                <w:rFonts w:ascii="Times New Roman" w:eastAsia="Times New Roman" w:hAnsi="Times New Roman" w:cs="Times New Roman"/>
                <w:sz w:val="24"/>
                <w:szCs w:val="24"/>
                <w:lang w:eastAsia="ar-SA"/>
              </w:rPr>
              <w:t xml:space="preserve"> экологической ситуацией и рациональным использованием природных ресурсов на территории поселения</w:t>
            </w:r>
          </w:p>
        </w:tc>
        <w:tc>
          <w:tcPr>
            <w:tcW w:w="1790" w:type="dxa"/>
            <w:tcBorders>
              <w:left w:val="single" w:sz="8" w:space="0" w:color="000000"/>
              <w:bottom w:val="single" w:sz="8" w:space="0" w:color="000000"/>
            </w:tcBorders>
            <w:shd w:val="clear" w:color="auto" w:fill="auto"/>
          </w:tcPr>
          <w:p w:rsidR="00834754" w:rsidRPr="00834754" w:rsidRDefault="00834754" w:rsidP="00834754">
            <w:pPr>
              <w:suppressAutoHyphens/>
              <w:snapToGrid w:val="0"/>
              <w:spacing w:after="0" w:line="240" w:lineRule="auto"/>
              <w:jc w:val="center"/>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Администрация МОСП «Село Климов Завод»</w:t>
            </w:r>
          </w:p>
        </w:tc>
        <w:tc>
          <w:tcPr>
            <w:tcW w:w="1757"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Систематически</w:t>
            </w:r>
          </w:p>
        </w:tc>
        <w:tc>
          <w:tcPr>
            <w:tcW w:w="2689" w:type="dxa"/>
            <w:tcBorders>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spacing w:after="28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Улучшение экологической ситуации, сохранение природных ресурсов поселения</w:t>
            </w:r>
          </w:p>
          <w:p w:rsidR="00834754" w:rsidRPr="00834754" w:rsidRDefault="00834754" w:rsidP="00834754">
            <w:pPr>
              <w:suppressAutoHyphens/>
              <w:spacing w:before="280" w:after="0" w:line="240" w:lineRule="auto"/>
              <w:rPr>
                <w:rFonts w:ascii="Times New Roman" w:eastAsia="Times New Roman" w:hAnsi="Times New Roman" w:cs="Times New Roman"/>
                <w:sz w:val="24"/>
                <w:szCs w:val="24"/>
                <w:lang w:eastAsia="ar-SA"/>
              </w:rPr>
            </w:pPr>
          </w:p>
        </w:tc>
      </w:tr>
      <w:tr w:rsidR="00834754" w:rsidRPr="00834754" w:rsidTr="003A7AA2">
        <w:trPr>
          <w:trHeight w:val="494"/>
        </w:trPr>
        <w:tc>
          <w:tcPr>
            <w:tcW w:w="449"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bCs/>
                <w:sz w:val="24"/>
                <w:szCs w:val="24"/>
                <w:lang w:eastAsia="ar-SA"/>
              </w:rPr>
              <w:t>11</w:t>
            </w:r>
          </w:p>
        </w:tc>
        <w:tc>
          <w:tcPr>
            <w:tcW w:w="2725"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28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Проведение  учета  граждан занимающихся личными подсобными хозяйствами, наличие животных в подворьях определение потенциала развития ЛПХ </w:t>
            </w:r>
          </w:p>
          <w:p w:rsidR="00834754" w:rsidRPr="00834754" w:rsidRDefault="00834754" w:rsidP="00834754">
            <w:pPr>
              <w:suppressAutoHyphens/>
              <w:spacing w:before="280" w:after="28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Контроль динамики развития ЛПХ.</w:t>
            </w:r>
          </w:p>
          <w:p w:rsidR="00834754" w:rsidRPr="00834754" w:rsidRDefault="00834754" w:rsidP="00834754">
            <w:pPr>
              <w:suppressAutoHyphens/>
              <w:spacing w:before="280"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Выявление потребности в кредитных ресурсах.</w:t>
            </w:r>
          </w:p>
        </w:tc>
        <w:tc>
          <w:tcPr>
            <w:tcW w:w="1790" w:type="dxa"/>
            <w:tcBorders>
              <w:left w:val="single" w:sz="8" w:space="0" w:color="000000"/>
              <w:bottom w:val="single" w:sz="8" w:space="0" w:color="000000"/>
            </w:tcBorders>
            <w:shd w:val="clear" w:color="auto" w:fill="auto"/>
          </w:tcPr>
          <w:p w:rsidR="00834754" w:rsidRPr="00834754" w:rsidRDefault="00834754" w:rsidP="00834754">
            <w:pPr>
              <w:suppressAutoHyphens/>
              <w:snapToGrid w:val="0"/>
              <w:spacing w:after="0" w:line="240" w:lineRule="auto"/>
              <w:jc w:val="center"/>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Администрация МОСП «Село Климов Завод»</w:t>
            </w:r>
          </w:p>
        </w:tc>
        <w:tc>
          <w:tcPr>
            <w:tcW w:w="1757" w:type="dxa"/>
            <w:tcBorders>
              <w:left w:val="single" w:sz="8" w:space="0" w:color="000000"/>
              <w:bottom w:val="single" w:sz="8" w:space="0" w:color="000000"/>
            </w:tcBorders>
            <w:shd w:val="clear" w:color="auto" w:fill="auto"/>
            <w:vAlign w:val="center"/>
          </w:tcPr>
          <w:p w:rsidR="00834754" w:rsidRPr="00834754" w:rsidRDefault="004D104E"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2025-2035 </w:t>
            </w:r>
            <w:r w:rsidR="00834754" w:rsidRPr="00834754">
              <w:rPr>
                <w:rFonts w:ascii="Times New Roman" w:eastAsia="Times New Roman" w:hAnsi="Times New Roman" w:cs="Times New Roman"/>
                <w:sz w:val="24"/>
                <w:szCs w:val="24"/>
                <w:lang w:eastAsia="ar-SA"/>
              </w:rPr>
              <w:t>г</w:t>
            </w:r>
            <w:r>
              <w:rPr>
                <w:rFonts w:ascii="Times New Roman" w:eastAsia="Times New Roman" w:hAnsi="Times New Roman" w:cs="Times New Roman"/>
                <w:sz w:val="24"/>
                <w:szCs w:val="24"/>
                <w:lang w:eastAsia="ar-SA"/>
              </w:rPr>
              <w:t>.</w:t>
            </w:r>
          </w:p>
        </w:tc>
        <w:tc>
          <w:tcPr>
            <w:tcW w:w="2689" w:type="dxa"/>
            <w:tcBorders>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spacing w:after="28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Развитие ЛПХ на территории поселений </w:t>
            </w:r>
          </w:p>
          <w:p w:rsidR="00834754" w:rsidRPr="00834754" w:rsidRDefault="00834754" w:rsidP="00834754">
            <w:pPr>
              <w:suppressAutoHyphens/>
              <w:spacing w:before="280"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(Глава поселения и конкурсная комиссия поселения)</w:t>
            </w:r>
          </w:p>
        </w:tc>
      </w:tr>
    </w:tbl>
    <w:p w:rsidR="00834754" w:rsidRPr="00834754" w:rsidRDefault="00834754" w:rsidP="00834754">
      <w:pPr>
        <w:suppressAutoHyphens/>
        <w:spacing w:before="280" w:after="280" w:line="240" w:lineRule="auto"/>
        <w:rPr>
          <w:rFonts w:ascii="Times New Roman" w:eastAsia="Times New Roman" w:hAnsi="Times New Roman" w:cs="Times New Roman"/>
          <w:b/>
          <w:bCs/>
          <w:sz w:val="24"/>
          <w:szCs w:val="24"/>
          <w:lang w:eastAsia="ar-SA"/>
        </w:rPr>
      </w:pPr>
    </w:p>
    <w:p w:rsidR="00834754" w:rsidRPr="00834754" w:rsidRDefault="00834754" w:rsidP="00834754">
      <w:pPr>
        <w:suppressAutoHyphens/>
        <w:spacing w:before="280" w:after="280" w:line="240" w:lineRule="auto"/>
        <w:ind w:firstLine="720"/>
        <w:jc w:val="center"/>
        <w:rPr>
          <w:rFonts w:ascii="Times New Roman" w:eastAsia="Times New Roman" w:hAnsi="Times New Roman" w:cs="Times New Roman"/>
          <w:b/>
          <w:bCs/>
          <w:sz w:val="24"/>
          <w:szCs w:val="24"/>
          <w:lang w:eastAsia="ar-SA"/>
        </w:rPr>
      </w:pPr>
      <w:r w:rsidRPr="00834754">
        <w:rPr>
          <w:rFonts w:ascii="Times New Roman" w:eastAsia="Times New Roman" w:hAnsi="Times New Roman" w:cs="Times New Roman"/>
          <w:b/>
          <w:bCs/>
          <w:sz w:val="24"/>
          <w:szCs w:val="24"/>
          <w:lang w:eastAsia="ar-SA"/>
        </w:rPr>
        <w:t>Состав    мероприятий  по   обеспечению    условий   функционирования   и   поддержанию       работоспособности   основных  элементов   сельского   поселения   «Село Климов Завод»</w:t>
      </w:r>
    </w:p>
    <w:tbl>
      <w:tblPr>
        <w:tblW w:w="0" w:type="auto"/>
        <w:tblInd w:w="-15" w:type="dxa"/>
        <w:tblLayout w:type="fixed"/>
        <w:tblCellMar>
          <w:left w:w="0" w:type="dxa"/>
          <w:right w:w="0" w:type="dxa"/>
        </w:tblCellMar>
        <w:tblLook w:val="0000" w:firstRow="0" w:lastRow="0" w:firstColumn="0" w:lastColumn="0" w:noHBand="0" w:noVBand="0"/>
      </w:tblPr>
      <w:tblGrid>
        <w:gridCol w:w="692"/>
        <w:gridCol w:w="2835"/>
        <w:gridCol w:w="1578"/>
        <w:gridCol w:w="1404"/>
        <w:gridCol w:w="2901"/>
      </w:tblGrid>
      <w:tr w:rsidR="00834754" w:rsidRPr="00834754" w:rsidTr="003A7AA2">
        <w:trPr>
          <w:trHeight w:val="494"/>
          <w:tblHeader/>
        </w:trPr>
        <w:tc>
          <w:tcPr>
            <w:tcW w:w="692" w:type="dxa"/>
            <w:tcBorders>
              <w:top w:val="single" w:sz="8" w:space="0" w:color="000000"/>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b/>
                <w:bCs/>
                <w:sz w:val="24"/>
                <w:szCs w:val="24"/>
                <w:lang w:eastAsia="ar-SA"/>
              </w:rPr>
            </w:pPr>
            <w:r w:rsidRPr="00834754">
              <w:rPr>
                <w:rFonts w:ascii="Times New Roman" w:eastAsia="Times New Roman" w:hAnsi="Times New Roman" w:cs="Times New Roman"/>
                <w:b/>
                <w:bCs/>
                <w:sz w:val="24"/>
                <w:szCs w:val="24"/>
                <w:lang w:eastAsia="ar-SA"/>
              </w:rPr>
              <w:t>№</w:t>
            </w:r>
          </w:p>
        </w:tc>
        <w:tc>
          <w:tcPr>
            <w:tcW w:w="2835" w:type="dxa"/>
            <w:tcBorders>
              <w:top w:val="single" w:sz="8" w:space="0" w:color="000000"/>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b/>
                <w:bCs/>
                <w:sz w:val="24"/>
                <w:szCs w:val="24"/>
                <w:lang w:eastAsia="ar-SA"/>
              </w:rPr>
            </w:pPr>
            <w:r w:rsidRPr="00834754">
              <w:rPr>
                <w:rFonts w:ascii="Times New Roman" w:eastAsia="Times New Roman" w:hAnsi="Times New Roman" w:cs="Times New Roman"/>
                <w:b/>
                <w:bCs/>
                <w:sz w:val="24"/>
                <w:szCs w:val="24"/>
                <w:lang w:eastAsia="ar-SA"/>
              </w:rPr>
              <w:t>Содержание мероприятия</w:t>
            </w:r>
          </w:p>
        </w:tc>
        <w:tc>
          <w:tcPr>
            <w:tcW w:w="1578" w:type="dxa"/>
            <w:tcBorders>
              <w:top w:val="single" w:sz="8" w:space="0" w:color="000000"/>
              <w:left w:val="single" w:sz="8" w:space="0" w:color="000000"/>
              <w:bottom w:val="single" w:sz="8" w:space="0" w:color="000000"/>
            </w:tcBorders>
            <w:shd w:val="clear" w:color="auto" w:fill="auto"/>
          </w:tcPr>
          <w:p w:rsidR="00834754" w:rsidRPr="00834754" w:rsidRDefault="00834754" w:rsidP="00834754">
            <w:pPr>
              <w:suppressAutoHyphens/>
              <w:spacing w:after="0" w:line="240" w:lineRule="auto"/>
              <w:jc w:val="center"/>
              <w:rPr>
                <w:rFonts w:ascii="Times New Roman" w:eastAsia="Times New Roman" w:hAnsi="Times New Roman" w:cs="Times New Roman"/>
                <w:b/>
                <w:bCs/>
                <w:sz w:val="24"/>
                <w:szCs w:val="24"/>
                <w:lang w:eastAsia="ar-SA"/>
              </w:rPr>
            </w:pPr>
            <w:r w:rsidRPr="00834754">
              <w:rPr>
                <w:rFonts w:ascii="Times New Roman" w:eastAsia="Times New Roman" w:hAnsi="Times New Roman" w:cs="Times New Roman"/>
                <w:b/>
                <w:bCs/>
                <w:sz w:val="24"/>
                <w:szCs w:val="24"/>
                <w:lang w:eastAsia="ar-SA"/>
              </w:rPr>
              <w:t>Ресурсное обеспечение</w:t>
            </w:r>
          </w:p>
        </w:tc>
        <w:tc>
          <w:tcPr>
            <w:tcW w:w="1404" w:type="dxa"/>
            <w:tcBorders>
              <w:top w:val="single" w:sz="8" w:space="0" w:color="000000"/>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b/>
                <w:bCs/>
                <w:sz w:val="24"/>
                <w:szCs w:val="24"/>
                <w:lang w:eastAsia="ar-SA"/>
              </w:rPr>
            </w:pPr>
            <w:r w:rsidRPr="00834754">
              <w:rPr>
                <w:rFonts w:ascii="Times New Roman" w:eastAsia="Times New Roman" w:hAnsi="Times New Roman" w:cs="Times New Roman"/>
                <w:b/>
                <w:bCs/>
                <w:sz w:val="24"/>
                <w:szCs w:val="24"/>
                <w:lang w:eastAsia="ar-SA"/>
              </w:rPr>
              <w:t>Сроки выполнения</w:t>
            </w:r>
          </w:p>
        </w:tc>
        <w:tc>
          <w:tcPr>
            <w:tcW w:w="2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bCs/>
                <w:sz w:val="24"/>
                <w:szCs w:val="24"/>
                <w:lang w:eastAsia="ar-SA"/>
              </w:rPr>
              <w:t>Ожидаемые результаты</w:t>
            </w:r>
          </w:p>
        </w:tc>
      </w:tr>
      <w:tr w:rsidR="00834754" w:rsidRPr="00834754" w:rsidTr="003A7AA2">
        <w:trPr>
          <w:trHeight w:val="494"/>
        </w:trPr>
        <w:tc>
          <w:tcPr>
            <w:tcW w:w="692"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1</w:t>
            </w:r>
          </w:p>
        </w:tc>
        <w:tc>
          <w:tcPr>
            <w:tcW w:w="2835"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Создание условий для привлечения финансовых ресурсов и инвестиций на территорию сельского  поселения </w:t>
            </w:r>
          </w:p>
        </w:tc>
        <w:tc>
          <w:tcPr>
            <w:tcW w:w="1578"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28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Местный  бюджет Областной бюджет</w:t>
            </w:r>
          </w:p>
          <w:p w:rsidR="00834754" w:rsidRPr="00834754" w:rsidRDefault="00834754" w:rsidP="00834754">
            <w:pPr>
              <w:suppressAutoHyphens/>
              <w:spacing w:before="280"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Привлеченные  средства</w:t>
            </w:r>
          </w:p>
        </w:tc>
        <w:tc>
          <w:tcPr>
            <w:tcW w:w="1404" w:type="dxa"/>
            <w:tcBorders>
              <w:left w:val="single" w:sz="8" w:space="0" w:color="000000"/>
              <w:bottom w:val="single" w:sz="8" w:space="0" w:color="000000"/>
            </w:tcBorders>
            <w:shd w:val="clear" w:color="auto" w:fill="auto"/>
            <w:vAlign w:val="center"/>
          </w:tcPr>
          <w:p w:rsidR="00834754" w:rsidRPr="00834754" w:rsidRDefault="004D104E" w:rsidP="004D104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2025-203</w:t>
            </w:r>
            <w:r w:rsidR="00834754" w:rsidRPr="00834754">
              <w:rPr>
                <w:rFonts w:ascii="Times New Roman" w:eastAsia="Times New Roman" w:hAnsi="Times New Roman" w:cs="Times New Roman"/>
                <w:sz w:val="24"/>
                <w:szCs w:val="24"/>
                <w:lang w:eastAsia="ar-SA"/>
              </w:rPr>
              <w:t xml:space="preserve">5 г. </w:t>
            </w:r>
          </w:p>
        </w:tc>
        <w:tc>
          <w:tcPr>
            <w:tcW w:w="2901" w:type="dxa"/>
            <w:tcBorders>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Увеличение   потоков финансовых   ресурсов </w:t>
            </w:r>
          </w:p>
        </w:tc>
      </w:tr>
      <w:tr w:rsidR="00834754" w:rsidRPr="00834754" w:rsidTr="003A7AA2">
        <w:trPr>
          <w:trHeight w:val="494"/>
        </w:trPr>
        <w:tc>
          <w:tcPr>
            <w:tcW w:w="692"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2</w:t>
            </w:r>
          </w:p>
        </w:tc>
        <w:tc>
          <w:tcPr>
            <w:tcW w:w="2835"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Ремонт и содержание дорог в границах поселения, поддержание дорожного полотна в работоспособном </w:t>
            </w:r>
            <w:r w:rsidRPr="00834754">
              <w:rPr>
                <w:rFonts w:ascii="Times New Roman" w:eastAsia="Times New Roman" w:hAnsi="Times New Roman" w:cs="Times New Roman"/>
                <w:sz w:val="24"/>
                <w:szCs w:val="24"/>
                <w:lang w:eastAsia="ar-SA"/>
              </w:rPr>
              <w:lastRenderedPageBreak/>
              <w:t>состоянии</w:t>
            </w:r>
          </w:p>
        </w:tc>
        <w:tc>
          <w:tcPr>
            <w:tcW w:w="1578"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28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lastRenderedPageBreak/>
              <w:t>областной бюджет, местный бюджет</w:t>
            </w:r>
          </w:p>
          <w:p w:rsidR="00834754" w:rsidRPr="00834754" w:rsidRDefault="00834754" w:rsidP="00834754">
            <w:pPr>
              <w:suppressAutoHyphens/>
              <w:spacing w:before="280" w:after="0" w:line="240" w:lineRule="auto"/>
              <w:jc w:val="center"/>
              <w:rPr>
                <w:rFonts w:ascii="Times New Roman" w:eastAsia="Times New Roman" w:hAnsi="Times New Roman" w:cs="Times New Roman"/>
                <w:sz w:val="24"/>
                <w:szCs w:val="24"/>
                <w:lang w:eastAsia="ar-SA"/>
              </w:rPr>
            </w:pPr>
          </w:p>
        </w:tc>
        <w:tc>
          <w:tcPr>
            <w:tcW w:w="1404" w:type="dxa"/>
            <w:tcBorders>
              <w:left w:val="single" w:sz="8" w:space="0" w:color="000000"/>
              <w:bottom w:val="single" w:sz="8" w:space="0" w:color="000000"/>
            </w:tcBorders>
            <w:shd w:val="clear" w:color="auto" w:fill="auto"/>
            <w:vAlign w:val="center"/>
          </w:tcPr>
          <w:p w:rsidR="00834754" w:rsidRPr="00834754" w:rsidRDefault="004D104E" w:rsidP="004D104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2025-203</w:t>
            </w:r>
            <w:r w:rsidR="00834754" w:rsidRPr="00834754">
              <w:rPr>
                <w:rFonts w:ascii="Times New Roman" w:eastAsia="Times New Roman" w:hAnsi="Times New Roman" w:cs="Times New Roman"/>
                <w:sz w:val="24"/>
                <w:szCs w:val="24"/>
                <w:lang w:eastAsia="ar-SA"/>
              </w:rPr>
              <w:t xml:space="preserve">5 г. </w:t>
            </w:r>
          </w:p>
        </w:tc>
        <w:tc>
          <w:tcPr>
            <w:tcW w:w="2901" w:type="dxa"/>
            <w:tcBorders>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Обеспечение безопасности дорожного  движения  и транспортной доступности населенных пунктов сельского  поселения</w:t>
            </w:r>
          </w:p>
        </w:tc>
      </w:tr>
      <w:tr w:rsidR="00834754" w:rsidRPr="00834754" w:rsidTr="003A7AA2">
        <w:trPr>
          <w:trHeight w:val="494"/>
        </w:trPr>
        <w:tc>
          <w:tcPr>
            <w:tcW w:w="692"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lastRenderedPageBreak/>
              <w:t>3</w:t>
            </w:r>
          </w:p>
        </w:tc>
        <w:tc>
          <w:tcPr>
            <w:tcW w:w="2835"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Создание условий для реализации перспективных предпринимательских проектов</w:t>
            </w:r>
          </w:p>
        </w:tc>
        <w:tc>
          <w:tcPr>
            <w:tcW w:w="1578"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28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Областной  бюджет, </w:t>
            </w:r>
          </w:p>
          <w:p w:rsidR="00834754" w:rsidRPr="00834754" w:rsidRDefault="00834754" w:rsidP="00834754">
            <w:pPr>
              <w:suppressAutoHyphens/>
              <w:spacing w:before="280"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местный бюджет </w:t>
            </w:r>
          </w:p>
        </w:tc>
        <w:tc>
          <w:tcPr>
            <w:tcW w:w="1404" w:type="dxa"/>
            <w:tcBorders>
              <w:left w:val="single" w:sz="8" w:space="0" w:color="000000"/>
              <w:bottom w:val="single" w:sz="8" w:space="0" w:color="000000"/>
            </w:tcBorders>
            <w:shd w:val="clear" w:color="auto" w:fill="auto"/>
            <w:vAlign w:val="center"/>
          </w:tcPr>
          <w:p w:rsidR="00834754" w:rsidRPr="00834754" w:rsidRDefault="00834754" w:rsidP="004D104E">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202</w:t>
            </w:r>
            <w:r w:rsidR="004D104E">
              <w:rPr>
                <w:rFonts w:ascii="Times New Roman" w:eastAsia="Times New Roman" w:hAnsi="Times New Roman" w:cs="Times New Roman"/>
                <w:sz w:val="24"/>
                <w:szCs w:val="24"/>
                <w:lang w:eastAsia="ar-SA"/>
              </w:rPr>
              <w:t>5-203</w:t>
            </w:r>
            <w:r w:rsidRPr="00834754">
              <w:rPr>
                <w:rFonts w:ascii="Times New Roman" w:eastAsia="Times New Roman" w:hAnsi="Times New Roman" w:cs="Times New Roman"/>
                <w:sz w:val="24"/>
                <w:szCs w:val="24"/>
                <w:lang w:eastAsia="ar-SA"/>
              </w:rPr>
              <w:t xml:space="preserve">5 г. </w:t>
            </w:r>
          </w:p>
        </w:tc>
        <w:tc>
          <w:tcPr>
            <w:tcW w:w="2901" w:type="dxa"/>
            <w:tcBorders>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Создание новых рабочих мест, повышение уровня оплаты труда персонала, снижение уровня безработицы, увеличение доходной части местного бюджета</w:t>
            </w:r>
          </w:p>
        </w:tc>
      </w:tr>
      <w:tr w:rsidR="00834754" w:rsidRPr="00834754" w:rsidTr="003A7AA2">
        <w:trPr>
          <w:trHeight w:val="494"/>
        </w:trPr>
        <w:tc>
          <w:tcPr>
            <w:tcW w:w="692"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4</w:t>
            </w:r>
          </w:p>
        </w:tc>
        <w:tc>
          <w:tcPr>
            <w:tcW w:w="2835"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Поддержание материально-технической базы учреждений находящихся  в  ведении  администрации  сельского  поселения  в надлежащем для использования состоянии</w:t>
            </w:r>
          </w:p>
        </w:tc>
        <w:tc>
          <w:tcPr>
            <w:tcW w:w="1578"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28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Местный бюджет</w:t>
            </w:r>
          </w:p>
          <w:p w:rsidR="00834754" w:rsidRPr="00834754" w:rsidRDefault="00834754" w:rsidP="00834754">
            <w:pPr>
              <w:suppressAutoHyphens/>
              <w:spacing w:before="280" w:after="0" w:line="240" w:lineRule="auto"/>
              <w:jc w:val="center"/>
              <w:rPr>
                <w:rFonts w:ascii="Times New Roman" w:eastAsia="Times New Roman" w:hAnsi="Times New Roman" w:cs="Times New Roman"/>
                <w:sz w:val="24"/>
                <w:szCs w:val="24"/>
                <w:lang w:eastAsia="ar-SA"/>
              </w:rPr>
            </w:pPr>
          </w:p>
        </w:tc>
        <w:tc>
          <w:tcPr>
            <w:tcW w:w="1404" w:type="dxa"/>
            <w:tcBorders>
              <w:left w:val="single" w:sz="8" w:space="0" w:color="000000"/>
              <w:bottom w:val="single" w:sz="8" w:space="0" w:color="000000"/>
            </w:tcBorders>
            <w:shd w:val="clear" w:color="auto" w:fill="auto"/>
            <w:vAlign w:val="center"/>
          </w:tcPr>
          <w:p w:rsidR="00834754" w:rsidRPr="00834754" w:rsidRDefault="004D104E" w:rsidP="0083475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2025-2035 </w:t>
            </w:r>
            <w:r w:rsidR="00834754" w:rsidRPr="00834754">
              <w:rPr>
                <w:rFonts w:ascii="Times New Roman" w:eastAsia="Times New Roman" w:hAnsi="Times New Roman" w:cs="Times New Roman"/>
                <w:sz w:val="24"/>
                <w:szCs w:val="24"/>
                <w:lang w:eastAsia="ar-SA"/>
              </w:rPr>
              <w:t>г</w:t>
            </w:r>
            <w:r>
              <w:rPr>
                <w:rFonts w:ascii="Times New Roman" w:eastAsia="Times New Roman" w:hAnsi="Times New Roman" w:cs="Times New Roman"/>
                <w:sz w:val="24"/>
                <w:szCs w:val="24"/>
                <w:lang w:eastAsia="ar-SA"/>
              </w:rPr>
              <w:t>.</w:t>
            </w:r>
            <w:r w:rsidR="00834754" w:rsidRPr="00834754">
              <w:rPr>
                <w:rFonts w:ascii="Times New Roman" w:eastAsia="Times New Roman" w:hAnsi="Times New Roman" w:cs="Times New Roman"/>
                <w:sz w:val="24"/>
                <w:szCs w:val="24"/>
                <w:lang w:eastAsia="ar-SA"/>
              </w:rPr>
              <w:t xml:space="preserve"> </w:t>
            </w:r>
          </w:p>
        </w:tc>
        <w:tc>
          <w:tcPr>
            <w:tcW w:w="2901" w:type="dxa"/>
            <w:tcBorders>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Обеспечение населения необходимыми социальными услугами </w:t>
            </w:r>
          </w:p>
        </w:tc>
      </w:tr>
      <w:tr w:rsidR="00834754" w:rsidRPr="00834754" w:rsidTr="003A7AA2">
        <w:trPr>
          <w:trHeight w:val="494"/>
        </w:trPr>
        <w:tc>
          <w:tcPr>
            <w:tcW w:w="692"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5</w:t>
            </w:r>
          </w:p>
        </w:tc>
        <w:tc>
          <w:tcPr>
            <w:tcW w:w="2835"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Формирование условий для развития  личных подсобных хозяйств  </w:t>
            </w:r>
          </w:p>
        </w:tc>
        <w:tc>
          <w:tcPr>
            <w:tcW w:w="1578"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28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Местный бюджет</w:t>
            </w:r>
          </w:p>
          <w:p w:rsidR="00834754" w:rsidRPr="00834754" w:rsidRDefault="00834754" w:rsidP="00834754">
            <w:pPr>
              <w:suppressAutoHyphens/>
              <w:spacing w:before="280"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Областной бюджет </w:t>
            </w:r>
          </w:p>
        </w:tc>
        <w:tc>
          <w:tcPr>
            <w:tcW w:w="1404" w:type="dxa"/>
            <w:tcBorders>
              <w:left w:val="single" w:sz="8" w:space="0" w:color="000000"/>
              <w:bottom w:val="single" w:sz="8" w:space="0" w:color="000000"/>
            </w:tcBorders>
            <w:shd w:val="clear" w:color="auto" w:fill="auto"/>
            <w:vAlign w:val="center"/>
          </w:tcPr>
          <w:p w:rsidR="00834754" w:rsidRPr="00834754" w:rsidRDefault="004D104E" w:rsidP="00834754">
            <w:pPr>
              <w:suppressAutoHyphens/>
              <w:spacing w:after="0" w:line="240" w:lineRule="auto"/>
              <w:jc w:val="center"/>
              <w:rPr>
                <w:rFonts w:ascii="Times New Roman" w:eastAsia="Times New Roman" w:hAnsi="Times New Roman" w:cs="Times New Roman"/>
                <w:sz w:val="24"/>
                <w:szCs w:val="24"/>
                <w:lang w:eastAsia="ar-SA"/>
              </w:rPr>
            </w:pPr>
            <w:r w:rsidRPr="004D104E">
              <w:rPr>
                <w:rFonts w:ascii="Times New Roman" w:eastAsia="Times New Roman" w:hAnsi="Times New Roman" w:cs="Times New Roman"/>
                <w:sz w:val="24"/>
                <w:szCs w:val="24"/>
                <w:lang w:eastAsia="ar-SA"/>
              </w:rPr>
              <w:t>2025-2035 г</w:t>
            </w:r>
            <w:r>
              <w:rPr>
                <w:rFonts w:ascii="Times New Roman" w:eastAsia="Times New Roman" w:hAnsi="Times New Roman" w:cs="Times New Roman"/>
                <w:sz w:val="24"/>
                <w:szCs w:val="24"/>
                <w:lang w:eastAsia="ar-SA"/>
              </w:rPr>
              <w:t xml:space="preserve"> </w:t>
            </w:r>
            <w:r w:rsidR="00834754" w:rsidRPr="00834754">
              <w:rPr>
                <w:rFonts w:ascii="Times New Roman" w:eastAsia="Times New Roman" w:hAnsi="Times New Roman" w:cs="Times New Roman"/>
                <w:sz w:val="24"/>
                <w:szCs w:val="24"/>
                <w:lang w:eastAsia="ar-SA"/>
              </w:rPr>
              <w:t xml:space="preserve"> </w:t>
            </w:r>
          </w:p>
        </w:tc>
        <w:tc>
          <w:tcPr>
            <w:tcW w:w="2901" w:type="dxa"/>
            <w:tcBorders>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Увеличение производства сельскохозяйственной продукции в личных подсобных хозяйствах</w:t>
            </w:r>
          </w:p>
        </w:tc>
      </w:tr>
      <w:tr w:rsidR="00834754" w:rsidRPr="00834754" w:rsidTr="003A7AA2">
        <w:trPr>
          <w:trHeight w:val="494"/>
        </w:trPr>
        <w:tc>
          <w:tcPr>
            <w:tcW w:w="692"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6</w:t>
            </w:r>
          </w:p>
        </w:tc>
        <w:tc>
          <w:tcPr>
            <w:tcW w:w="2835"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Обеспечение участия жителей всех населённых пунктов поселения в социальных, культурных, спортивных и других мероприятиях</w:t>
            </w:r>
          </w:p>
        </w:tc>
        <w:tc>
          <w:tcPr>
            <w:tcW w:w="1578"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28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Местный бюджет </w:t>
            </w:r>
          </w:p>
          <w:p w:rsidR="00834754" w:rsidRPr="00834754" w:rsidRDefault="00834754" w:rsidP="00834754">
            <w:pPr>
              <w:suppressAutoHyphens/>
              <w:spacing w:before="280" w:after="0" w:line="240" w:lineRule="auto"/>
              <w:jc w:val="center"/>
              <w:rPr>
                <w:rFonts w:ascii="Times New Roman" w:eastAsia="Times New Roman" w:hAnsi="Times New Roman" w:cs="Times New Roman"/>
                <w:sz w:val="24"/>
                <w:szCs w:val="24"/>
                <w:lang w:eastAsia="ar-SA"/>
              </w:rPr>
            </w:pPr>
          </w:p>
        </w:tc>
        <w:tc>
          <w:tcPr>
            <w:tcW w:w="1404" w:type="dxa"/>
            <w:tcBorders>
              <w:left w:val="single" w:sz="8" w:space="0" w:color="000000"/>
              <w:bottom w:val="single" w:sz="8" w:space="0" w:color="000000"/>
            </w:tcBorders>
            <w:shd w:val="clear" w:color="auto" w:fill="auto"/>
            <w:vAlign w:val="center"/>
          </w:tcPr>
          <w:p w:rsidR="00834754" w:rsidRPr="00834754" w:rsidRDefault="004D104E" w:rsidP="00834754">
            <w:pPr>
              <w:suppressAutoHyphens/>
              <w:spacing w:after="0" w:line="240" w:lineRule="auto"/>
              <w:jc w:val="center"/>
              <w:rPr>
                <w:rFonts w:ascii="Times New Roman" w:eastAsia="Times New Roman" w:hAnsi="Times New Roman" w:cs="Times New Roman"/>
                <w:sz w:val="24"/>
                <w:szCs w:val="24"/>
                <w:lang w:eastAsia="ar-SA"/>
              </w:rPr>
            </w:pPr>
            <w:r w:rsidRPr="004D104E">
              <w:rPr>
                <w:rFonts w:ascii="Times New Roman" w:eastAsia="Times New Roman" w:hAnsi="Times New Roman" w:cs="Times New Roman"/>
                <w:sz w:val="24"/>
                <w:szCs w:val="24"/>
                <w:lang w:eastAsia="ar-SA"/>
              </w:rPr>
              <w:t>2025-2035 г</w:t>
            </w:r>
            <w:r>
              <w:rPr>
                <w:rFonts w:ascii="Times New Roman" w:eastAsia="Times New Roman" w:hAnsi="Times New Roman" w:cs="Times New Roman"/>
                <w:sz w:val="24"/>
                <w:szCs w:val="24"/>
                <w:lang w:eastAsia="ar-SA"/>
              </w:rPr>
              <w:t xml:space="preserve"> </w:t>
            </w:r>
            <w:r w:rsidR="00834754" w:rsidRPr="00834754">
              <w:rPr>
                <w:rFonts w:ascii="Times New Roman" w:eastAsia="Times New Roman" w:hAnsi="Times New Roman" w:cs="Times New Roman"/>
                <w:sz w:val="24"/>
                <w:szCs w:val="24"/>
                <w:lang w:eastAsia="ar-SA"/>
              </w:rPr>
              <w:t xml:space="preserve"> </w:t>
            </w:r>
          </w:p>
        </w:tc>
        <w:tc>
          <w:tcPr>
            <w:tcW w:w="2901" w:type="dxa"/>
            <w:tcBorders>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Повышение активности населения, нацеливание на здоровый образ жизни</w:t>
            </w:r>
          </w:p>
        </w:tc>
      </w:tr>
      <w:tr w:rsidR="00834754" w:rsidRPr="00834754" w:rsidTr="003A7AA2">
        <w:trPr>
          <w:trHeight w:val="494"/>
        </w:trPr>
        <w:tc>
          <w:tcPr>
            <w:tcW w:w="692"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7</w:t>
            </w:r>
          </w:p>
        </w:tc>
        <w:tc>
          <w:tcPr>
            <w:tcW w:w="2835"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Благоустройство территории</w:t>
            </w:r>
          </w:p>
        </w:tc>
        <w:tc>
          <w:tcPr>
            <w:tcW w:w="1578"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28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Местный бюджет</w:t>
            </w:r>
          </w:p>
          <w:p w:rsidR="00834754" w:rsidRPr="00834754" w:rsidRDefault="00834754" w:rsidP="00834754">
            <w:pPr>
              <w:suppressAutoHyphens/>
              <w:spacing w:before="280" w:after="0" w:line="240" w:lineRule="auto"/>
              <w:jc w:val="center"/>
              <w:rPr>
                <w:rFonts w:ascii="Times New Roman" w:eastAsia="Times New Roman" w:hAnsi="Times New Roman" w:cs="Times New Roman"/>
                <w:sz w:val="24"/>
                <w:szCs w:val="24"/>
                <w:lang w:eastAsia="ar-SA"/>
              </w:rPr>
            </w:pPr>
          </w:p>
        </w:tc>
        <w:tc>
          <w:tcPr>
            <w:tcW w:w="1404" w:type="dxa"/>
            <w:tcBorders>
              <w:left w:val="single" w:sz="8" w:space="0" w:color="000000"/>
              <w:bottom w:val="single" w:sz="8" w:space="0" w:color="000000"/>
            </w:tcBorders>
            <w:shd w:val="clear" w:color="auto" w:fill="auto"/>
            <w:vAlign w:val="center"/>
          </w:tcPr>
          <w:p w:rsidR="00834754" w:rsidRPr="00834754" w:rsidRDefault="004D104E" w:rsidP="00834754">
            <w:pPr>
              <w:suppressAutoHyphens/>
              <w:spacing w:after="0" w:line="240" w:lineRule="auto"/>
              <w:jc w:val="center"/>
              <w:rPr>
                <w:rFonts w:ascii="Times New Roman" w:eastAsia="Times New Roman" w:hAnsi="Times New Roman" w:cs="Times New Roman"/>
                <w:sz w:val="24"/>
                <w:szCs w:val="24"/>
                <w:lang w:eastAsia="ar-SA"/>
              </w:rPr>
            </w:pPr>
            <w:r w:rsidRPr="004D104E">
              <w:rPr>
                <w:rFonts w:ascii="Times New Roman" w:eastAsia="Times New Roman" w:hAnsi="Times New Roman" w:cs="Times New Roman"/>
                <w:sz w:val="24"/>
                <w:szCs w:val="24"/>
                <w:lang w:eastAsia="ar-SA"/>
              </w:rPr>
              <w:t>2025-2035 г</w:t>
            </w:r>
            <w:r>
              <w:rPr>
                <w:rFonts w:ascii="Times New Roman" w:eastAsia="Times New Roman" w:hAnsi="Times New Roman" w:cs="Times New Roman"/>
                <w:sz w:val="24"/>
                <w:szCs w:val="24"/>
                <w:lang w:eastAsia="ar-SA"/>
              </w:rPr>
              <w:t xml:space="preserve"> </w:t>
            </w:r>
            <w:r w:rsidR="00834754" w:rsidRPr="00834754">
              <w:rPr>
                <w:rFonts w:ascii="Times New Roman" w:eastAsia="Times New Roman" w:hAnsi="Times New Roman" w:cs="Times New Roman"/>
                <w:sz w:val="24"/>
                <w:szCs w:val="24"/>
                <w:lang w:eastAsia="ar-SA"/>
              </w:rPr>
              <w:t xml:space="preserve"> </w:t>
            </w:r>
          </w:p>
        </w:tc>
        <w:tc>
          <w:tcPr>
            <w:tcW w:w="2901" w:type="dxa"/>
            <w:tcBorders>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proofErr w:type="spellStart"/>
            <w:r w:rsidRPr="00834754">
              <w:rPr>
                <w:rFonts w:ascii="Times New Roman" w:eastAsia="Times New Roman" w:hAnsi="Times New Roman" w:cs="Times New Roman"/>
                <w:sz w:val="24"/>
                <w:szCs w:val="24"/>
                <w:lang w:eastAsia="ar-SA"/>
              </w:rPr>
              <w:t>Благоустроительные</w:t>
            </w:r>
            <w:proofErr w:type="spellEnd"/>
            <w:r w:rsidRPr="00834754">
              <w:rPr>
                <w:rFonts w:ascii="Times New Roman" w:eastAsia="Times New Roman" w:hAnsi="Times New Roman" w:cs="Times New Roman"/>
                <w:sz w:val="24"/>
                <w:szCs w:val="24"/>
                <w:lang w:eastAsia="ar-SA"/>
              </w:rPr>
              <w:t xml:space="preserve"> работы в населенных пунктах поселения,  освещение улиц</w:t>
            </w:r>
          </w:p>
        </w:tc>
      </w:tr>
      <w:tr w:rsidR="00834754" w:rsidRPr="00834754" w:rsidTr="003A7AA2">
        <w:trPr>
          <w:trHeight w:val="494"/>
        </w:trPr>
        <w:tc>
          <w:tcPr>
            <w:tcW w:w="692"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8</w:t>
            </w:r>
          </w:p>
        </w:tc>
        <w:tc>
          <w:tcPr>
            <w:tcW w:w="2835"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Освещение  территории  сельского поселения</w:t>
            </w:r>
          </w:p>
        </w:tc>
        <w:tc>
          <w:tcPr>
            <w:tcW w:w="1578"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28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Местный бюджет</w:t>
            </w:r>
          </w:p>
          <w:p w:rsidR="00834754" w:rsidRPr="00834754" w:rsidRDefault="00834754" w:rsidP="00834754">
            <w:pPr>
              <w:suppressAutoHyphens/>
              <w:spacing w:before="280" w:after="0" w:line="240" w:lineRule="auto"/>
              <w:jc w:val="center"/>
              <w:rPr>
                <w:rFonts w:ascii="Times New Roman" w:eastAsia="Times New Roman" w:hAnsi="Times New Roman" w:cs="Times New Roman"/>
                <w:sz w:val="24"/>
                <w:szCs w:val="24"/>
                <w:lang w:eastAsia="ar-SA"/>
              </w:rPr>
            </w:pPr>
          </w:p>
        </w:tc>
        <w:tc>
          <w:tcPr>
            <w:tcW w:w="1404" w:type="dxa"/>
            <w:tcBorders>
              <w:left w:val="single" w:sz="8" w:space="0" w:color="000000"/>
              <w:bottom w:val="single" w:sz="8" w:space="0" w:color="000000"/>
            </w:tcBorders>
            <w:shd w:val="clear" w:color="auto" w:fill="auto"/>
            <w:vAlign w:val="center"/>
          </w:tcPr>
          <w:p w:rsidR="00834754" w:rsidRPr="00834754" w:rsidRDefault="004D104E" w:rsidP="00834754">
            <w:pPr>
              <w:suppressAutoHyphens/>
              <w:spacing w:after="0" w:line="240" w:lineRule="auto"/>
              <w:jc w:val="center"/>
              <w:rPr>
                <w:rFonts w:ascii="Times New Roman" w:eastAsia="Times New Roman" w:hAnsi="Times New Roman" w:cs="Times New Roman"/>
                <w:sz w:val="24"/>
                <w:szCs w:val="24"/>
                <w:lang w:eastAsia="ar-SA"/>
              </w:rPr>
            </w:pPr>
            <w:r w:rsidRPr="004D104E">
              <w:rPr>
                <w:rFonts w:ascii="Times New Roman" w:eastAsia="Times New Roman" w:hAnsi="Times New Roman" w:cs="Times New Roman"/>
                <w:sz w:val="24"/>
                <w:szCs w:val="24"/>
                <w:lang w:eastAsia="ar-SA"/>
              </w:rPr>
              <w:t>2025-2035 г</w:t>
            </w:r>
            <w:r>
              <w:rPr>
                <w:rFonts w:ascii="Times New Roman" w:eastAsia="Times New Roman" w:hAnsi="Times New Roman" w:cs="Times New Roman"/>
                <w:sz w:val="24"/>
                <w:szCs w:val="24"/>
                <w:lang w:eastAsia="ar-SA"/>
              </w:rPr>
              <w:t xml:space="preserve"> </w:t>
            </w:r>
            <w:r w:rsidR="00834754" w:rsidRPr="00834754">
              <w:rPr>
                <w:rFonts w:ascii="Times New Roman" w:eastAsia="Times New Roman" w:hAnsi="Times New Roman" w:cs="Times New Roman"/>
                <w:sz w:val="24"/>
                <w:szCs w:val="24"/>
                <w:lang w:eastAsia="ar-SA"/>
              </w:rPr>
              <w:t xml:space="preserve"> </w:t>
            </w:r>
          </w:p>
        </w:tc>
        <w:tc>
          <w:tcPr>
            <w:tcW w:w="2901" w:type="dxa"/>
            <w:tcBorders>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Работы  по  освещению улиц  и  установке    дополнительных светильников. </w:t>
            </w:r>
          </w:p>
        </w:tc>
      </w:tr>
      <w:tr w:rsidR="00834754" w:rsidRPr="00834754" w:rsidTr="003A7AA2">
        <w:trPr>
          <w:trHeight w:val="494"/>
        </w:trPr>
        <w:tc>
          <w:tcPr>
            <w:tcW w:w="692"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9</w:t>
            </w:r>
          </w:p>
        </w:tc>
        <w:tc>
          <w:tcPr>
            <w:tcW w:w="2835"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Строительство жилья по программе  «Переселение  граждан  из ветхого  аварийного   жилья»</w:t>
            </w:r>
          </w:p>
        </w:tc>
        <w:tc>
          <w:tcPr>
            <w:tcW w:w="1578"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28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Областной, федеральный, местный  бюджет</w:t>
            </w:r>
          </w:p>
          <w:p w:rsidR="00834754" w:rsidRPr="00834754" w:rsidRDefault="00834754" w:rsidP="00834754">
            <w:pPr>
              <w:suppressAutoHyphens/>
              <w:spacing w:before="280" w:after="0" w:line="240" w:lineRule="auto"/>
              <w:jc w:val="center"/>
              <w:rPr>
                <w:rFonts w:ascii="Times New Roman" w:eastAsia="Times New Roman" w:hAnsi="Times New Roman" w:cs="Times New Roman"/>
                <w:sz w:val="24"/>
                <w:szCs w:val="24"/>
                <w:lang w:eastAsia="ar-SA"/>
              </w:rPr>
            </w:pPr>
          </w:p>
        </w:tc>
        <w:tc>
          <w:tcPr>
            <w:tcW w:w="1404" w:type="dxa"/>
            <w:tcBorders>
              <w:left w:val="single" w:sz="8" w:space="0" w:color="000000"/>
              <w:bottom w:val="single" w:sz="8" w:space="0" w:color="000000"/>
            </w:tcBorders>
            <w:shd w:val="clear" w:color="auto" w:fill="auto"/>
            <w:vAlign w:val="center"/>
          </w:tcPr>
          <w:p w:rsidR="00834754" w:rsidRPr="00834754" w:rsidRDefault="004D104E" w:rsidP="00834754">
            <w:pPr>
              <w:suppressAutoHyphens/>
              <w:spacing w:after="0" w:line="240" w:lineRule="auto"/>
              <w:jc w:val="center"/>
              <w:rPr>
                <w:rFonts w:ascii="Times New Roman" w:eastAsia="Times New Roman" w:hAnsi="Times New Roman" w:cs="Times New Roman"/>
                <w:sz w:val="24"/>
                <w:szCs w:val="24"/>
                <w:lang w:eastAsia="ar-SA"/>
              </w:rPr>
            </w:pPr>
            <w:r w:rsidRPr="004D104E">
              <w:rPr>
                <w:rFonts w:ascii="Times New Roman" w:eastAsia="Times New Roman" w:hAnsi="Times New Roman" w:cs="Times New Roman"/>
                <w:sz w:val="24"/>
                <w:szCs w:val="24"/>
                <w:lang w:eastAsia="ar-SA"/>
              </w:rPr>
              <w:t>2025-2035 г</w:t>
            </w:r>
            <w:r>
              <w:rPr>
                <w:rFonts w:ascii="Times New Roman" w:eastAsia="Times New Roman" w:hAnsi="Times New Roman" w:cs="Times New Roman"/>
                <w:sz w:val="24"/>
                <w:szCs w:val="24"/>
                <w:lang w:eastAsia="ar-SA"/>
              </w:rPr>
              <w:t xml:space="preserve"> </w:t>
            </w:r>
            <w:r w:rsidR="00834754" w:rsidRPr="00834754">
              <w:rPr>
                <w:rFonts w:ascii="Times New Roman" w:eastAsia="Times New Roman" w:hAnsi="Times New Roman" w:cs="Times New Roman"/>
                <w:sz w:val="24"/>
                <w:szCs w:val="24"/>
                <w:lang w:eastAsia="ar-SA"/>
              </w:rPr>
              <w:t xml:space="preserve"> </w:t>
            </w:r>
          </w:p>
        </w:tc>
        <w:tc>
          <w:tcPr>
            <w:tcW w:w="2901" w:type="dxa"/>
            <w:tcBorders>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Развитие ЖКХ</w:t>
            </w:r>
          </w:p>
        </w:tc>
      </w:tr>
      <w:tr w:rsidR="00834754" w:rsidRPr="00834754" w:rsidTr="003A7AA2">
        <w:trPr>
          <w:trHeight w:val="494"/>
        </w:trPr>
        <w:tc>
          <w:tcPr>
            <w:tcW w:w="692"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10</w:t>
            </w:r>
          </w:p>
        </w:tc>
        <w:tc>
          <w:tcPr>
            <w:tcW w:w="2835"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Замена  водонапорных  башен,  установка  системы  очистки  на  станции  водоподготовки,  замена  глубинных  насосов  на  артезианской  скважине,   ремонт  скважин, ремонт  пожарных гидрантов на территории поселения</w:t>
            </w:r>
          </w:p>
        </w:tc>
        <w:tc>
          <w:tcPr>
            <w:tcW w:w="1578"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28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Областной бюджет</w:t>
            </w:r>
          </w:p>
          <w:p w:rsidR="00834754" w:rsidRPr="00834754" w:rsidRDefault="00834754" w:rsidP="00834754">
            <w:pPr>
              <w:suppressAutoHyphens/>
              <w:spacing w:before="280" w:after="28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Местный бюджет</w:t>
            </w:r>
          </w:p>
          <w:p w:rsidR="00834754" w:rsidRPr="00834754" w:rsidRDefault="00834754" w:rsidP="00834754">
            <w:pPr>
              <w:suppressAutoHyphens/>
              <w:spacing w:before="280"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w:t>
            </w:r>
          </w:p>
        </w:tc>
        <w:tc>
          <w:tcPr>
            <w:tcW w:w="1404" w:type="dxa"/>
            <w:tcBorders>
              <w:left w:val="single" w:sz="8" w:space="0" w:color="000000"/>
              <w:bottom w:val="single" w:sz="8" w:space="0" w:color="000000"/>
            </w:tcBorders>
            <w:shd w:val="clear" w:color="auto" w:fill="auto"/>
            <w:vAlign w:val="center"/>
          </w:tcPr>
          <w:p w:rsidR="00834754" w:rsidRPr="00834754" w:rsidRDefault="004D104E" w:rsidP="0083475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34754" w:rsidRPr="00834754">
              <w:rPr>
                <w:rFonts w:ascii="Times New Roman" w:eastAsia="Times New Roman" w:hAnsi="Times New Roman" w:cs="Times New Roman"/>
                <w:sz w:val="24"/>
                <w:szCs w:val="24"/>
                <w:lang w:eastAsia="ar-SA"/>
              </w:rPr>
              <w:t xml:space="preserve"> </w:t>
            </w:r>
            <w:r w:rsidRPr="004D104E">
              <w:rPr>
                <w:rFonts w:ascii="Times New Roman" w:eastAsia="Times New Roman" w:hAnsi="Times New Roman" w:cs="Times New Roman"/>
                <w:sz w:val="24"/>
                <w:szCs w:val="24"/>
                <w:lang w:eastAsia="ar-SA"/>
              </w:rPr>
              <w:t>2025-2035 г</w:t>
            </w:r>
          </w:p>
        </w:tc>
        <w:tc>
          <w:tcPr>
            <w:tcW w:w="2901" w:type="dxa"/>
            <w:tcBorders>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Развитие ЖКХ </w:t>
            </w:r>
          </w:p>
        </w:tc>
      </w:tr>
      <w:tr w:rsidR="00834754" w:rsidRPr="00834754" w:rsidTr="003A7AA2">
        <w:trPr>
          <w:trHeight w:val="494"/>
        </w:trPr>
        <w:tc>
          <w:tcPr>
            <w:tcW w:w="692"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11</w:t>
            </w:r>
          </w:p>
        </w:tc>
        <w:tc>
          <w:tcPr>
            <w:tcW w:w="2835" w:type="dxa"/>
            <w:tcBorders>
              <w:left w:val="single" w:sz="8" w:space="0" w:color="000000"/>
              <w:bottom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Ремонт  подъездных дорог к пожарным водоемам</w:t>
            </w:r>
          </w:p>
        </w:tc>
        <w:tc>
          <w:tcPr>
            <w:tcW w:w="1578" w:type="dxa"/>
            <w:tcBorders>
              <w:left w:val="single" w:sz="8" w:space="0" w:color="000000"/>
              <w:bottom w:val="single" w:sz="8" w:space="0" w:color="000000"/>
            </w:tcBorders>
            <w:shd w:val="clear" w:color="auto" w:fill="auto"/>
            <w:vAlign w:val="center"/>
          </w:tcPr>
          <w:p w:rsidR="00E429FD" w:rsidRPr="00834754" w:rsidRDefault="00834754" w:rsidP="00E429FD">
            <w:pPr>
              <w:suppressAutoHyphens/>
              <w:spacing w:after="280" w:line="240" w:lineRule="auto"/>
              <w:jc w:val="center"/>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Местный  </w:t>
            </w:r>
          </w:p>
          <w:p w:rsidR="00834754" w:rsidRPr="00834754" w:rsidRDefault="00834754" w:rsidP="00834754">
            <w:pPr>
              <w:suppressAutoHyphens/>
              <w:spacing w:before="280" w:after="0" w:line="240" w:lineRule="auto"/>
              <w:jc w:val="center"/>
              <w:rPr>
                <w:rFonts w:ascii="Times New Roman" w:eastAsia="Times New Roman" w:hAnsi="Times New Roman" w:cs="Times New Roman"/>
                <w:sz w:val="24"/>
                <w:szCs w:val="24"/>
                <w:lang w:eastAsia="ar-SA"/>
              </w:rPr>
            </w:pPr>
          </w:p>
        </w:tc>
        <w:tc>
          <w:tcPr>
            <w:tcW w:w="1404" w:type="dxa"/>
            <w:tcBorders>
              <w:left w:val="single" w:sz="8" w:space="0" w:color="000000"/>
              <w:bottom w:val="single" w:sz="8" w:space="0" w:color="000000"/>
            </w:tcBorders>
            <w:shd w:val="clear" w:color="auto" w:fill="auto"/>
            <w:vAlign w:val="center"/>
          </w:tcPr>
          <w:p w:rsidR="00834754" w:rsidRPr="00834754" w:rsidRDefault="004D104E" w:rsidP="00834754">
            <w:pPr>
              <w:suppressAutoHyphens/>
              <w:spacing w:after="0" w:line="240" w:lineRule="auto"/>
              <w:jc w:val="center"/>
              <w:rPr>
                <w:rFonts w:ascii="Times New Roman" w:eastAsia="Times New Roman" w:hAnsi="Times New Roman" w:cs="Times New Roman"/>
                <w:sz w:val="24"/>
                <w:szCs w:val="24"/>
                <w:lang w:eastAsia="ar-SA"/>
              </w:rPr>
            </w:pPr>
            <w:r w:rsidRPr="004D104E">
              <w:rPr>
                <w:rFonts w:ascii="Times New Roman" w:eastAsia="Times New Roman" w:hAnsi="Times New Roman" w:cs="Times New Roman"/>
                <w:sz w:val="24"/>
                <w:szCs w:val="24"/>
                <w:lang w:eastAsia="ar-SA"/>
              </w:rPr>
              <w:lastRenderedPageBreak/>
              <w:t>2025-2035 г</w:t>
            </w:r>
            <w:r>
              <w:rPr>
                <w:rFonts w:ascii="Times New Roman" w:eastAsia="Times New Roman" w:hAnsi="Times New Roman" w:cs="Times New Roman"/>
                <w:sz w:val="24"/>
                <w:szCs w:val="24"/>
                <w:lang w:eastAsia="ar-SA"/>
              </w:rPr>
              <w:t xml:space="preserve"> </w:t>
            </w:r>
          </w:p>
        </w:tc>
        <w:tc>
          <w:tcPr>
            <w:tcW w:w="2901" w:type="dxa"/>
            <w:tcBorders>
              <w:left w:val="single" w:sz="8" w:space="0" w:color="000000"/>
              <w:bottom w:val="single" w:sz="8" w:space="0" w:color="000000"/>
              <w:right w:val="single" w:sz="8" w:space="0" w:color="000000"/>
            </w:tcBorders>
            <w:shd w:val="clear" w:color="auto" w:fill="auto"/>
            <w:vAlign w:val="center"/>
          </w:tcPr>
          <w:p w:rsidR="00834754" w:rsidRPr="00834754" w:rsidRDefault="00834754" w:rsidP="00834754">
            <w:pPr>
              <w:suppressAutoHyphens/>
              <w:spacing w:after="0" w:line="240" w:lineRule="auto"/>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Обеспечение пожарной безопасности</w:t>
            </w:r>
          </w:p>
        </w:tc>
      </w:tr>
    </w:tbl>
    <w:p w:rsidR="00834754" w:rsidRPr="00834754" w:rsidRDefault="00834754" w:rsidP="00834754">
      <w:pPr>
        <w:suppressAutoHyphens/>
        <w:autoSpaceDE w:val="0"/>
        <w:spacing w:after="0" w:line="240" w:lineRule="auto"/>
        <w:jc w:val="center"/>
        <w:rPr>
          <w:rFonts w:ascii="Times New Roman" w:eastAsia="Times New Roman" w:hAnsi="Times New Roman" w:cs="Times New Roman"/>
          <w:sz w:val="24"/>
          <w:szCs w:val="24"/>
          <w:u w:val="single"/>
          <w:lang w:eastAsia="ar-SA"/>
        </w:rPr>
      </w:pPr>
      <w:r w:rsidRPr="00834754">
        <w:rPr>
          <w:rFonts w:ascii="Times New Roman" w:eastAsia="Times New Roman" w:hAnsi="Times New Roman" w:cs="Times New Roman"/>
          <w:sz w:val="24"/>
          <w:szCs w:val="24"/>
          <w:u w:val="single"/>
          <w:lang w:eastAsia="ar-SA"/>
        </w:rPr>
        <w:lastRenderedPageBreak/>
        <w:t xml:space="preserve"> </w:t>
      </w:r>
    </w:p>
    <w:p w:rsidR="00834754" w:rsidRPr="00834754" w:rsidRDefault="00834754" w:rsidP="00834754">
      <w:pPr>
        <w:suppressAutoHyphens/>
        <w:autoSpaceDE w:val="0"/>
        <w:spacing w:after="0" w:line="240" w:lineRule="auto"/>
        <w:jc w:val="center"/>
        <w:rPr>
          <w:rFonts w:ascii="Times New Roman" w:eastAsia="Times New Roman" w:hAnsi="Times New Roman" w:cs="Times New Roman"/>
          <w:b/>
          <w:sz w:val="24"/>
          <w:szCs w:val="24"/>
          <w:u w:val="single"/>
          <w:lang w:eastAsia="ar-SA"/>
        </w:rPr>
      </w:pPr>
      <w:r w:rsidRPr="00834754">
        <w:rPr>
          <w:rFonts w:ascii="Times New Roman" w:eastAsia="Times New Roman" w:hAnsi="Times New Roman" w:cs="Times New Roman"/>
          <w:b/>
          <w:sz w:val="24"/>
          <w:szCs w:val="24"/>
          <w:u w:val="single"/>
          <w:lang w:eastAsia="ar-SA"/>
        </w:rPr>
        <w:t>Развитие и поддержка малого предпринимательства</w:t>
      </w:r>
    </w:p>
    <w:p w:rsidR="00834754" w:rsidRPr="00834754" w:rsidRDefault="00834754" w:rsidP="00834754">
      <w:pPr>
        <w:suppressAutoHyphens/>
        <w:autoSpaceDE w:val="0"/>
        <w:spacing w:after="0" w:line="240" w:lineRule="auto"/>
        <w:jc w:val="center"/>
        <w:rPr>
          <w:rFonts w:ascii="Times New Roman" w:eastAsia="Times New Roman" w:hAnsi="Times New Roman" w:cs="Times New Roman"/>
          <w:sz w:val="24"/>
          <w:szCs w:val="24"/>
          <w:u w:val="single"/>
          <w:lang w:eastAsia="ar-SA"/>
        </w:rPr>
      </w:pP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Развитие субъектов  малого  и  среднего предпринимательства является одним из главных направлений экономической деятельности, т.к. именно данным сектором решается ряд важнейших проблем социальной стабильности населения. Это, прежде всего, занятость, повышение жизненного уровня населения, увеличение наполняемости бюджета.</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834754">
        <w:rPr>
          <w:rFonts w:ascii="Times New Roman" w:eastAsia="Times New Roman" w:hAnsi="Times New Roman" w:cs="Times New Roman"/>
          <w:sz w:val="24"/>
          <w:szCs w:val="24"/>
          <w:lang w:eastAsia="ar-SA"/>
        </w:rPr>
        <w:t>Цель политики развития и поддержки малого  и  среднего  предпринимательства - создание благоприятных политических, правовых, экономических и организационных условий для повышения устойчивого и динамичного развития малого  и  среднего предпринимательства, обеспечивающих сохранение и создание новых рабочих мест, насыщение рынка отечественными товарами и услугами, стабильное поступление налогов в бюджет поселения, формирование среднего слоя общества, самостоятельно создающего собственное благосостояние и достаточный уровень жизни.</w:t>
      </w:r>
      <w:proofErr w:type="gramEnd"/>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Основные задачи:</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формирование правового пространства, обеспечивающего беспрепятственное развитие малого и  среднего  предпринимательства.</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выявление и поддержка приоритетных направлений развития малого бизнеса.</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формирование положительного общественного мнения о деятельности предприятий малого и среднего бизнеса, укрепление социального статуса, повышение престижа и создание механизма защиты предпринимательства.</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 вовлечение в предпринимательскую деятельность представителей различных слоев населения;</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увеличение  доходов  населения  и создание условий для самореализации граждан;</w:t>
      </w:r>
    </w:p>
    <w:p w:rsidR="00834754" w:rsidRPr="00834754" w:rsidRDefault="00834754" w:rsidP="00834754">
      <w:pPr>
        <w:suppressAutoHyphens/>
        <w:autoSpaceDE w:val="0"/>
        <w:spacing w:after="0" w:line="240" w:lineRule="auto"/>
        <w:jc w:val="both"/>
        <w:rPr>
          <w:rFonts w:ascii="Times New Roman" w:eastAsia="Times New Roman" w:hAnsi="Times New Roman" w:cs="Times New Roman"/>
          <w:sz w:val="24"/>
          <w:szCs w:val="24"/>
          <w:lang w:eastAsia="ar-SA"/>
        </w:rPr>
      </w:pP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shd w:val="clear" w:color="auto" w:fill="FFFFFF"/>
          <w:lang w:eastAsia="ar-SA"/>
        </w:rPr>
        <w:t>При проведении конкурентных способов определения поставщика (подрядчика, исполнителя) для закупки товаров, услуг для нужд сельского  поселения «Село Климов Завод» субъектам малого предпринимательства оказывается преимущество.</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В рамках реализации политики в области развития малого и среднего предпринимательства определены следующие приоритеты:</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1) организация мероприятий  по сбыту  сельскохозяйственной продукции; </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2) производство товаров народного потребления продовольственного и промышленного назначения;</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3) развитие народных ремесел, туризма;</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4) бытовые услуги (ремонт, реставрация и пошив обуви; ремонт и пошив верхней одежды; фотография; парикмахерские и др.)</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5) строительство, в том числе жилья;</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6) выполнение дорожных работ;</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7) производство строительных материалов;</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Система программных мероприятий по развитию малого и среднего предпринимательства представлена следующими направлениями: </w:t>
      </w:r>
    </w:p>
    <w:p w:rsidR="00834754" w:rsidRPr="00834754" w:rsidRDefault="00834754" w:rsidP="00834754">
      <w:pPr>
        <w:suppressAutoHyphens/>
        <w:autoSpaceDE w:val="0"/>
        <w:spacing w:after="0" w:line="240" w:lineRule="auto"/>
        <w:ind w:firstLine="540"/>
        <w:jc w:val="both"/>
        <w:rPr>
          <w:rFonts w:ascii="Arial" w:eastAsia="Times New Roman" w:hAnsi="Arial" w:cs="Arial"/>
          <w:sz w:val="20"/>
          <w:szCs w:val="20"/>
          <w:lang w:eastAsia="ar-SA"/>
        </w:rPr>
      </w:pPr>
      <w:r w:rsidRPr="00834754">
        <w:rPr>
          <w:rFonts w:ascii="Times New Roman" w:eastAsia="Times New Roman" w:hAnsi="Times New Roman" w:cs="Times New Roman"/>
          <w:sz w:val="24"/>
          <w:szCs w:val="24"/>
          <w:lang w:eastAsia="ar-SA"/>
        </w:rPr>
        <w:t xml:space="preserve">1. Сдача в аренду земли с целью производства сельскохозяйственной продукции, организации культурного отдыха населения, создания новых рабочих мест, увеличения местного бюджета. </w:t>
      </w:r>
    </w:p>
    <w:p w:rsidR="00834754" w:rsidRPr="00834754" w:rsidRDefault="00834754" w:rsidP="00834754">
      <w:pPr>
        <w:numPr>
          <w:ilvl w:val="1"/>
          <w:numId w:val="7"/>
        </w:num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Проведение различных конкурсов среди предпринимателей.</w:t>
      </w:r>
    </w:p>
    <w:p w:rsidR="00834754" w:rsidRPr="00834754" w:rsidRDefault="00834754" w:rsidP="00834754">
      <w:pPr>
        <w:numPr>
          <w:ilvl w:val="1"/>
          <w:numId w:val="7"/>
        </w:numPr>
        <w:suppressAutoHyphens/>
        <w:autoSpaceDE w:val="0"/>
        <w:spacing w:after="0" w:line="240" w:lineRule="auto"/>
        <w:ind w:firstLine="540"/>
        <w:jc w:val="both"/>
        <w:rPr>
          <w:rFonts w:ascii="Times New Roman" w:eastAsia="Times New Roman" w:hAnsi="Times New Roman" w:cs="Times New Roman"/>
          <w:sz w:val="24"/>
          <w:szCs w:val="24"/>
          <w:u w:val="single"/>
          <w:lang w:eastAsia="ar-SA"/>
        </w:rPr>
      </w:pPr>
      <w:r w:rsidRPr="00834754">
        <w:rPr>
          <w:rFonts w:ascii="Times New Roman" w:eastAsia="Times New Roman" w:hAnsi="Times New Roman" w:cs="Times New Roman"/>
          <w:sz w:val="24"/>
          <w:szCs w:val="24"/>
          <w:lang w:eastAsia="ar-SA"/>
        </w:rPr>
        <w:t>Сдача в аренду не  жилых  муниципальных помещений  и помещений   муниципальных учреждений   и  предприятий  под создание и развитие приоритетных сфер услуг.</w:t>
      </w:r>
    </w:p>
    <w:p w:rsidR="00834754" w:rsidRPr="00834754" w:rsidRDefault="00834754" w:rsidP="00834754">
      <w:pPr>
        <w:suppressAutoHyphens/>
        <w:autoSpaceDE w:val="0"/>
        <w:spacing w:after="0" w:line="240" w:lineRule="auto"/>
        <w:jc w:val="center"/>
        <w:rPr>
          <w:rFonts w:ascii="Times New Roman" w:eastAsia="Times New Roman" w:hAnsi="Times New Roman" w:cs="Times New Roman"/>
          <w:sz w:val="24"/>
          <w:szCs w:val="24"/>
          <w:u w:val="single"/>
          <w:lang w:eastAsia="ar-SA"/>
        </w:rPr>
      </w:pPr>
    </w:p>
    <w:p w:rsidR="00834754" w:rsidRPr="00834754" w:rsidRDefault="00834754" w:rsidP="00834754">
      <w:pPr>
        <w:suppressAutoHyphens/>
        <w:autoSpaceDE w:val="0"/>
        <w:spacing w:after="0" w:line="240" w:lineRule="auto"/>
        <w:jc w:val="center"/>
        <w:rPr>
          <w:rFonts w:ascii="Times New Roman" w:eastAsia="Times New Roman" w:hAnsi="Times New Roman" w:cs="Times New Roman"/>
          <w:b/>
          <w:sz w:val="24"/>
          <w:szCs w:val="24"/>
          <w:u w:val="single"/>
          <w:lang w:eastAsia="ar-SA"/>
        </w:rPr>
      </w:pPr>
      <w:r w:rsidRPr="00834754">
        <w:rPr>
          <w:rFonts w:ascii="Times New Roman" w:eastAsia="Times New Roman" w:hAnsi="Times New Roman" w:cs="Times New Roman"/>
          <w:b/>
          <w:sz w:val="24"/>
          <w:szCs w:val="24"/>
          <w:u w:val="single"/>
          <w:lang w:eastAsia="ar-SA"/>
        </w:rPr>
        <w:t>Развитие коммунального комплекса</w:t>
      </w:r>
    </w:p>
    <w:p w:rsidR="00834754" w:rsidRPr="00834754" w:rsidRDefault="00834754" w:rsidP="00834754">
      <w:pPr>
        <w:suppressAutoHyphens/>
        <w:autoSpaceDE w:val="0"/>
        <w:spacing w:after="0" w:line="240" w:lineRule="auto"/>
        <w:jc w:val="center"/>
        <w:rPr>
          <w:rFonts w:ascii="Times New Roman" w:eastAsia="Times New Roman" w:hAnsi="Times New Roman" w:cs="Times New Roman"/>
          <w:sz w:val="24"/>
          <w:szCs w:val="24"/>
          <w:u w:val="single"/>
          <w:lang w:eastAsia="ar-SA"/>
        </w:rPr>
      </w:pP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Развитие среды проживания населения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 Улучшение  качества  предоставления </w:t>
      </w:r>
      <w:proofErr w:type="gramStart"/>
      <w:r w:rsidRPr="00834754">
        <w:rPr>
          <w:rFonts w:ascii="Times New Roman" w:eastAsia="Times New Roman" w:hAnsi="Times New Roman" w:cs="Times New Roman"/>
          <w:sz w:val="24"/>
          <w:szCs w:val="24"/>
          <w:lang w:eastAsia="ar-SA"/>
        </w:rPr>
        <w:t>коммунальный</w:t>
      </w:r>
      <w:proofErr w:type="gramEnd"/>
      <w:r w:rsidRPr="00834754">
        <w:rPr>
          <w:rFonts w:ascii="Times New Roman" w:eastAsia="Times New Roman" w:hAnsi="Times New Roman" w:cs="Times New Roman"/>
          <w:sz w:val="24"/>
          <w:szCs w:val="24"/>
          <w:lang w:eastAsia="ar-SA"/>
        </w:rPr>
        <w:t xml:space="preserve">  услуг.</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электроснабжение,   водоснабжение   и  газоснабжение.</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shd w:val="clear" w:color="auto" w:fill="FFFFFF"/>
          <w:lang w:eastAsia="ar-SA"/>
        </w:rPr>
      </w:pPr>
      <w:r w:rsidRPr="00834754">
        <w:rPr>
          <w:rFonts w:ascii="Times New Roman" w:eastAsia="Times New Roman" w:hAnsi="Times New Roman" w:cs="Times New Roman"/>
          <w:sz w:val="24"/>
          <w:szCs w:val="24"/>
          <w:lang w:eastAsia="ar-SA"/>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834754" w:rsidRPr="00834754" w:rsidRDefault="00834754" w:rsidP="00834754">
      <w:pPr>
        <w:suppressAutoHyphens/>
        <w:autoSpaceDE w:val="0"/>
        <w:spacing w:after="0" w:line="240" w:lineRule="auto"/>
        <w:jc w:val="both"/>
        <w:rPr>
          <w:rFonts w:ascii="Times New Roman" w:eastAsia="Times New Roman" w:hAnsi="Times New Roman" w:cs="Times New Roman"/>
          <w:sz w:val="24"/>
          <w:szCs w:val="24"/>
          <w:u w:val="single"/>
          <w:lang w:eastAsia="ar-SA"/>
        </w:rPr>
      </w:pPr>
    </w:p>
    <w:p w:rsidR="00834754" w:rsidRPr="00834754" w:rsidRDefault="00834754" w:rsidP="00834754">
      <w:pPr>
        <w:suppressAutoHyphens/>
        <w:autoSpaceDE w:val="0"/>
        <w:spacing w:after="0" w:line="240" w:lineRule="auto"/>
        <w:jc w:val="both"/>
        <w:rPr>
          <w:rFonts w:ascii="Times New Roman" w:eastAsia="Times New Roman" w:hAnsi="Times New Roman" w:cs="Times New Roman"/>
          <w:sz w:val="24"/>
          <w:szCs w:val="24"/>
          <w:u w:val="single"/>
          <w:lang w:eastAsia="ar-SA"/>
        </w:rPr>
      </w:pPr>
    </w:p>
    <w:p w:rsidR="00834754" w:rsidRPr="00834754" w:rsidRDefault="00834754" w:rsidP="00834754">
      <w:pPr>
        <w:suppressAutoHyphens/>
        <w:autoSpaceDE w:val="0"/>
        <w:spacing w:after="0" w:line="240" w:lineRule="auto"/>
        <w:jc w:val="center"/>
        <w:rPr>
          <w:rFonts w:ascii="Times New Roman" w:eastAsia="Times New Roman" w:hAnsi="Times New Roman" w:cs="Times New Roman"/>
          <w:b/>
          <w:sz w:val="24"/>
          <w:szCs w:val="24"/>
          <w:u w:val="single"/>
          <w:lang w:eastAsia="ar-SA"/>
        </w:rPr>
      </w:pPr>
      <w:r w:rsidRPr="00834754">
        <w:rPr>
          <w:rFonts w:ascii="Times New Roman" w:eastAsia="Times New Roman" w:hAnsi="Times New Roman" w:cs="Times New Roman"/>
          <w:b/>
          <w:sz w:val="24"/>
          <w:szCs w:val="24"/>
          <w:u w:val="single"/>
          <w:lang w:eastAsia="ar-SA"/>
        </w:rPr>
        <w:t xml:space="preserve"> Благоустройство</w:t>
      </w:r>
    </w:p>
    <w:p w:rsidR="00834754" w:rsidRPr="00834754" w:rsidRDefault="00834754" w:rsidP="00834754">
      <w:pPr>
        <w:suppressAutoHyphens/>
        <w:autoSpaceDE w:val="0"/>
        <w:spacing w:after="0" w:line="240" w:lineRule="auto"/>
        <w:jc w:val="center"/>
        <w:rPr>
          <w:rFonts w:ascii="Times New Roman" w:eastAsia="Times New Roman" w:hAnsi="Times New Roman" w:cs="Times New Roman"/>
          <w:b/>
          <w:sz w:val="24"/>
          <w:szCs w:val="24"/>
          <w:u w:val="single"/>
          <w:lang w:eastAsia="ar-SA"/>
        </w:rPr>
      </w:pP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Все возрастающее значение в формировании имиджа любой территории приобретают чистота и качество благоустройства. Статьей 14 Федерального закона N 131-ФЗ "Об общих принципах организации местного самоуправления" определены вопросы местного значения поселений в части создания благоприятных условий для жизнедеятельности граждан в контексте благоустройства. Чистота и благоустройство территории обеспечивают нормальное функционирование сложного организма. С улучшением чистоты и качества благоустройства территории сельского  поселения,   увеличится привлекательность    для населения. Улучшение имиджа поселения привлечет в экономику внешние инвестиции, благодаря которым повысится качество жизни населения.  </w:t>
      </w:r>
    </w:p>
    <w:p w:rsidR="00834754" w:rsidRPr="00834754" w:rsidRDefault="00834754" w:rsidP="00834754">
      <w:pPr>
        <w:suppressAutoHyphens/>
        <w:spacing w:after="0" w:line="240" w:lineRule="auto"/>
        <w:ind w:firstLine="720"/>
        <w:jc w:val="both"/>
        <w:rPr>
          <w:rFonts w:ascii="Times New Roman" w:eastAsia="Times New Roman" w:hAnsi="Times New Roman" w:cs="Times New Roman"/>
          <w:sz w:val="24"/>
          <w:szCs w:val="24"/>
          <w:u w:val="single"/>
          <w:lang w:eastAsia="ar-SA"/>
        </w:rPr>
      </w:pPr>
      <w:r w:rsidRPr="00834754">
        <w:rPr>
          <w:rFonts w:ascii="Times New Roman" w:eastAsia="Times New Roman" w:hAnsi="Times New Roman" w:cs="Times New Roman"/>
          <w:sz w:val="24"/>
          <w:szCs w:val="24"/>
          <w:lang w:eastAsia="ar-SA"/>
        </w:rPr>
        <w:t>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композиции.  Привлечение  жителей  поселения для выполнения работ по благоустройству  территории  поселения</w:t>
      </w:r>
      <w:proofErr w:type="gramStart"/>
      <w:r w:rsidRPr="00834754">
        <w:rPr>
          <w:rFonts w:ascii="Times New Roman" w:eastAsia="Times New Roman" w:hAnsi="Times New Roman" w:cs="Times New Roman"/>
          <w:sz w:val="24"/>
          <w:szCs w:val="24"/>
          <w:lang w:eastAsia="ar-SA"/>
        </w:rPr>
        <w:t xml:space="preserve"> .</w:t>
      </w:r>
      <w:proofErr w:type="gramEnd"/>
    </w:p>
    <w:p w:rsidR="00834754" w:rsidRPr="00834754" w:rsidRDefault="00834754" w:rsidP="00834754">
      <w:pPr>
        <w:suppressAutoHyphens/>
        <w:autoSpaceDE w:val="0"/>
        <w:spacing w:after="0" w:line="240" w:lineRule="auto"/>
        <w:rPr>
          <w:rFonts w:ascii="Times New Roman" w:eastAsia="Times New Roman" w:hAnsi="Times New Roman" w:cs="Times New Roman"/>
          <w:sz w:val="24"/>
          <w:szCs w:val="24"/>
          <w:u w:val="single"/>
          <w:lang w:eastAsia="ar-SA"/>
        </w:rPr>
      </w:pPr>
    </w:p>
    <w:p w:rsidR="00834754" w:rsidRPr="00834754" w:rsidRDefault="00834754" w:rsidP="00834754">
      <w:pPr>
        <w:suppressAutoHyphens/>
        <w:autoSpaceDE w:val="0"/>
        <w:spacing w:after="0" w:line="240" w:lineRule="auto"/>
        <w:jc w:val="center"/>
        <w:rPr>
          <w:rFonts w:ascii="Times New Roman" w:eastAsia="Times New Roman" w:hAnsi="Times New Roman" w:cs="Times New Roman"/>
          <w:b/>
          <w:sz w:val="24"/>
          <w:szCs w:val="24"/>
          <w:u w:val="single"/>
          <w:lang w:eastAsia="ar-SA"/>
        </w:rPr>
      </w:pPr>
      <w:r w:rsidRPr="00834754">
        <w:rPr>
          <w:rFonts w:ascii="Times New Roman" w:eastAsia="Times New Roman" w:hAnsi="Times New Roman" w:cs="Times New Roman"/>
          <w:b/>
          <w:sz w:val="24"/>
          <w:szCs w:val="24"/>
          <w:u w:val="single"/>
          <w:lang w:eastAsia="ar-SA"/>
        </w:rPr>
        <w:t xml:space="preserve"> Обеспечение безопасности населения</w:t>
      </w:r>
    </w:p>
    <w:p w:rsidR="00834754" w:rsidRPr="00834754" w:rsidRDefault="00834754" w:rsidP="00834754">
      <w:pPr>
        <w:suppressAutoHyphens/>
        <w:autoSpaceDE w:val="0"/>
        <w:spacing w:after="0" w:line="240" w:lineRule="auto"/>
        <w:jc w:val="center"/>
        <w:rPr>
          <w:rFonts w:ascii="Times New Roman" w:eastAsia="Times New Roman" w:hAnsi="Times New Roman" w:cs="Times New Roman"/>
          <w:b/>
          <w:sz w:val="24"/>
          <w:szCs w:val="24"/>
          <w:u w:val="single"/>
          <w:lang w:eastAsia="ar-SA"/>
        </w:rPr>
      </w:pP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Так как личная безопасность населения является составляющей понятия "качество жизни" жителей любой территории, в число приоритетов могут быть включены такие направления, как:</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профилактика детской и подростковой беспризорности и преступности;</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система социальной адаптации лиц, освободившихся из мест лишения свободы;</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организация работы добровольных народных дружин (по соблюдению пожарной безопасности, общественного порядка);</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обеспечение пожарной безопасности населения.</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34754" w:rsidRPr="00834754" w:rsidRDefault="00834754" w:rsidP="00834754">
      <w:pPr>
        <w:suppressAutoHyphens/>
        <w:autoSpaceDE w:val="0"/>
        <w:spacing w:after="0" w:line="240" w:lineRule="auto"/>
        <w:jc w:val="center"/>
        <w:rPr>
          <w:rFonts w:ascii="Times New Roman" w:eastAsia="Times New Roman" w:hAnsi="Times New Roman" w:cs="Times New Roman"/>
          <w:b/>
          <w:sz w:val="24"/>
          <w:szCs w:val="24"/>
          <w:u w:val="single"/>
          <w:lang w:eastAsia="ar-SA"/>
        </w:rPr>
      </w:pPr>
      <w:r w:rsidRPr="00834754">
        <w:rPr>
          <w:rFonts w:ascii="Times New Roman" w:eastAsia="Times New Roman" w:hAnsi="Times New Roman" w:cs="Times New Roman"/>
          <w:b/>
          <w:sz w:val="24"/>
          <w:szCs w:val="24"/>
          <w:u w:val="single"/>
          <w:lang w:eastAsia="ar-SA"/>
        </w:rPr>
        <w:t>Социальное развитие поселения</w:t>
      </w:r>
    </w:p>
    <w:p w:rsidR="00834754" w:rsidRPr="00834754" w:rsidRDefault="00834754" w:rsidP="00834754">
      <w:pPr>
        <w:suppressAutoHyphens/>
        <w:autoSpaceDE w:val="0"/>
        <w:spacing w:after="0" w:line="240" w:lineRule="auto"/>
        <w:jc w:val="center"/>
        <w:rPr>
          <w:rFonts w:ascii="Times New Roman" w:eastAsia="Times New Roman" w:hAnsi="Times New Roman" w:cs="Times New Roman"/>
          <w:sz w:val="24"/>
          <w:szCs w:val="24"/>
          <w:u w:val="single"/>
          <w:lang w:eastAsia="ar-SA"/>
        </w:rPr>
      </w:pP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За последние годы, в результате резкого спада сельскохозяйственного производства и ухудшения финансового положения отрасли, увеличилось отставание деревни   от города по уровню и условиям жизнедеятельности, снизилась доступность образовательных, медицинских, культурных и торгово-бытовых услуг для    населения.</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Сложившаяся в поселении ситуация препятствует формированию социально-экономических условий устойчивого развития агропромышленного комплекса. Уровень и качество жизни напрямую зависят от состояния и обеспеченности  населения жильем, </w:t>
      </w:r>
      <w:r w:rsidRPr="00834754">
        <w:rPr>
          <w:rFonts w:ascii="Times New Roman" w:eastAsia="Times New Roman" w:hAnsi="Times New Roman" w:cs="Times New Roman"/>
          <w:sz w:val="24"/>
          <w:szCs w:val="24"/>
          <w:lang w:eastAsia="ar-SA"/>
        </w:rPr>
        <w:lastRenderedPageBreak/>
        <w:t>инженерной инфраструктурой, социальными объектами - школами, медицинскими,   культурно-досуговыми учреждениями.</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834754">
        <w:rPr>
          <w:rFonts w:ascii="Times New Roman" w:eastAsia="Times New Roman" w:hAnsi="Times New Roman" w:cs="Times New Roman"/>
          <w:sz w:val="24"/>
          <w:szCs w:val="24"/>
          <w:lang w:eastAsia="ar-SA"/>
        </w:rPr>
        <w:t xml:space="preserve">В рамках социального развития предполагается проведение программных мероприятий по развитию личных подсобных хозяйств в поселении и участие в реализации  целевых программах. </w:t>
      </w:r>
    </w:p>
    <w:p w:rsidR="00834754" w:rsidRPr="00834754" w:rsidRDefault="00834754" w:rsidP="00834754">
      <w:pPr>
        <w:suppressAutoHyphens/>
        <w:spacing w:after="0" w:line="240" w:lineRule="auto"/>
        <w:ind w:firstLine="72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b/>
          <w:bCs/>
          <w:sz w:val="24"/>
          <w:szCs w:val="24"/>
          <w:lang w:eastAsia="ar-SA"/>
        </w:rPr>
        <w:t> </w:t>
      </w:r>
      <w:r w:rsidRPr="00834754">
        <w:rPr>
          <w:rFonts w:ascii="Times New Roman" w:eastAsia="Times New Roman" w:hAnsi="Times New Roman" w:cs="Times New Roman"/>
          <w:sz w:val="24"/>
          <w:szCs w:val="24"/>
          <w:lang w:eastAsia="ar-SA"/>
        </w:rPr>
        <w:t xml:space="preserve">Таким образом, Программа развития  сельского поселения «Село Климов Завод»  на </w:t>
      </w:r>
      <w:r w:rsidR="004D104E" w:rsidRPr="004D104E">
        <w:rPr>
          <w:rFonts w:ascii="Times New Roman" w:eastAsia="Times New Roman" w:hAnsi="Times New Roman" w:cs="Times New Roman"/>
          <w:sz w:val="24"/>
          <w:szCs w:val="24"/>
          <w:lang w:eastAsia="ar-SA"/>
        </w:rPr>
        <w:t>2025-2035 г</w:t>
      </w:r>
      <w:bookmarkStart w:id="0" w:name="_GoBack"/>
      <w:bookmarkEnd w:id="0"/>
      <w:r w:rsidR="00E429FD">
        <w:rPr>
          <w:rFonts w:ascii="Times New Roman" w:eastAsia="Times New Roman" w:hAnsi="Times New Roman" w:cs="Times New Roman"/>
          <w:sz w:val="24"/>
          <w:szCs w:val="24"/>
          <w:lang w:eastAsia="ar-SA"/>
        </w:rPr>
        <w:t>.</w:t>
      </w:r>
      <w:r w:rsidRPr="00834754">
        <w:rPr>
          <w:rFonts w:ascii="Times New Roman" w:eastAsia="Times New Roman" w:hAnsi="Times New Roman" w:cs="Times New Roman"/>
          <w:sz w:val="24"/>
          <w:szCs w:val="24"/>
          <w:lang w:eastAsia="ar-SA"/>
        </w:rPr>
        <w:t xml:space="preserve"> представлена в виде совокупности конкретных мероприятий и ожидаемых результатов, сгруппированных по обозначенным выше системным признакам и направленных на достижение основных социально-экономических целей </w:t>
      </w:r>
      <w:proofErr w:type="gramStart"/>
      <w:r w:rsidRPr="00834754">
        <w:rPr>
          <w:rFonts w:ascii="Times New Roman" w:eastAsia="Times New Roman" w:hAnsi="Times New Roman" w:cs="Times New Roman"/>
          <w:sz w:val="24"/>
          <w:szCs w:val="24"/>
          <w:lang w:eastAsia="ar-SA"/>
        </w:rPr>
        <w:t>поселения</w:t>
      </w:r>
      <w:proofErr w:type="gramEnd"/>
      <w:r w:rsidRPr="00834754">
        <w:rPr>
          <w:rFonts w:ascii="Times New Roman" w:eastAsia="Times New Roman" w:hAnsi="Times New Roman" w:cs="Times New Roman"/>
          <w:sz w:val="24"/>
          <w:szCs w:val="24"/>
          <w:lang w:eastAsia="ar-SA"/>
        </w:rPr>
        <w:t xml:space="preserve"> на основе эффективного использования имеющихся ресурсов и потенциала территории.</w:t>
      </w:r>
    </w:p>
    <w:p w:rsidR="00834754" w:rsidRPr="00834754" w:rsidRDefault="00834754" w:rsidP="00834754">
      <w:pPr>
        <w:keepNext/>
        <w:tabs>
          <w:tab w:val="num" w:pos="0"/>
        </w:tabs>
        <w:suppressAutoHyphens/>
        <w:spacing w:before="240" w:after="60" w:line="360" w:lineRule="auto"/>
        <w:ind w:left="432" w:hanging="432"/>
        <w:jc w:val="center"/>
        <w:outlineLvl w:val="0"/>
        <w:rPr>
          <w:rFonts w:ascii="Arial" w:eastAsia="Times New Roman" w:hAnsi="Arial" w:cs="Arial"/>
          <w:b/>
          <w:bCs/>
          <w:kern w:val="1"/>
          <w:sz w:val="32"/>
          <w:szCs w:val="32"/>
          <w:lang w:eastAsia="ar-SA"/>
        </w:rPr>
      </w:pPr>
      <w:r w:rsidRPr="00834754">
        <w:rPr>
          <w:rFonts w:ascii="Times New Roman" w:eastAsia="Times New Roman" w:hAnsi="Times New Roman" w:cs="Times New Roman"/>
          <w:b/>
          <w:bCs/>
          <w:kern w:val="1"/>
          <w:sz w:val="24"/>
          <w:szCs w:val="24"/>
          <w:lang w:eastAsia="ar-SA"/>
        </w:rPr>
        <w:t>5.   Оценка эффективности мероприятий Программы</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следующих показателей  комплексного  развития  социальной  инфраструктуры  сельского  поселения.</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За счет активизации предпринимательской деятельности, ежегодный рост объемов  производства в поселении в стоимостном выражении составит около примерно – 1 </w:t>
      </w:r>
      <w:proofErr w:type="spellStart"/>
      <w:r w:rsidRPr="00834754">
        <w:rPr>
          <w:rFonts w:ascii="Times New Roman" w:eastAsia="Times New Roman" w:hAnsi="Times New Roman" w:cs="Times New Roman"/>
          <w:sz w:val="24"/>
          <w:szCs w:val="24"/>
          <w:lang w:eastAsia="ar-SA"/>
        </w:rPr>
        <w:t>млн</w:t>
      </w:r>
      <w:proofErr w:type="gramStart"/>
      <w:r w:rsidRPr="00834754">
        <w:rPr>
          <w:rFonts w:ascii="Times New Roman" w:eastAsia="Times New Roman" w:hAnsi="Times New Roman" w:cs="Times New Roman"/>
          <w:sz w:val="24"/>
          <w:szCs w:val="24"/>
          <w:lang w:eastAsia="ar-SA"/>
        </w:rPr>
        <w:t>.р</w:t>
      </w:r>
      <w:proofErr w:type="gramEnd"/>
      <w:r w:rsidRPr="00834754">
        <w:rPr>
          <w:rFonts w:ascii="Times New Roman" w:eastAsia="Times New Roman" w:hAnsi="Times New Roman" w:cs="Times New Roman"/>
          <w:sz w:val="24"/>
          <w:szCs w:val="24"/>
          <w:lang w:eastAsia="ar-SA"/>
        </w:rPr>
        <w:t>уб</w:t>
      </w:r>
      <w:proofErr w:type="spellEnd"/>
      <w:r w:rsidRPr="00834754">
        <w:rPr>
          <w:rFonts w:ascii="Times New Roman" w:eastAsia="Times New Roman" w:hAnsi="Times New Roman" w:cs="Times New Roman"/>
          <w:sz w:val="24"/>
          <w:szCs w:val="24"/>
          <w:lang w:eastAsia="ar-SA"/>
        </w:rPr>
        <w:t xml:space="preserve">. Соответственно, увеличатся объёмы налоговых поступлений в местный бюджет.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    </w:t>
      </w:r>
    </w:p>
    <w:p w:rsidR="00834754" w:rsidRPr="00834754" w:rsidRDefault="00834754" w:rsidP="00834754">
      <w:pPr>
        <w:suppressAutoHyphens/>
        <w:spacing w:after="0" w:line="240" w:lineRule="auto"/>
        <w:jc w:val="both"/>
        <w:rPr>
          <w:rFonts w:ascii="Times New Roman" w:eastAsia="Times New Roman" w:hAnsi="Times New Roman" w:cs="Times New Roman"/>
          <w:b/>
          <w:sz w:val="24"/>
          <w:szCs w:val="24"/>
          <w:lang w:eastAsia="ar-SA"/>
        </w:rPr>
      </w:pPr>
      <w:r w:rsidRPr="00834754">
        <w:rPr>
          <w:rFonts w:ascii="Times New Roman" w:eastAsia="Times New Roman" w:hAnsi="Times New Roman" w:cs="Times New Roman"/>
          <w:sz w:val="24"/>
          <w:szCs w:val="24"/>
          <w:lang w:eastAsia="ar-SA"/>
        </w:rPr>
        <w:t xml:space="preserve">       В целях оперативного отслеживания и контроля хода осуществления Программы, а также оценки влияния результатов реализации Программы на уровень развития социальной  инфраструктуры поселения  в рамках выделенных приоритетов проводится  ежегодный  мониторинг по основным целевым показателям социально-экономического развития территории.</w:t>
      </w:r>
    </w:p>
    <w:p w:rsidR="00834754" w:rsidRPr="00834754" w:rsidRDefault="00834754" w:rsidP="00834754">
      <w:pPr>
        <w:suppressAutoHyphens/>
        <w:spacing w:after="0" w:line="240" w:lineRule="auto"/>
        <w:jc w:val="center"/>
        <w:rPr>
          <w:rFonts w:ascii="Times New Roman" w:eastAsia="Times New Roman" w:hAnsi="Times New Roman" w:cs="Times New Roman"/>
          <w:b/>
          <w:sz w:val="24"/>
          <w:szCs w:val="24"/>
          <w:lang w:eastAsia="ar-SA"/>
        </w:rPr>
      </w:pPr>
    </w:p>
    <w:p w:rsidR="00834754" w:rsidRPr="00834754" w:rsidRDefault="00834754" w:rsidP="00834754">
      <w:pPr>
        <w:suppressAutoHyphens/>
        <w:spacing w:after="0" w:line="240" w:lineRule="auto"/>
        <w:jc w:val="center"/>
        <w:rPr>
          <w:rFonts w:ascii="Times New Roman" w:eastAsia="Times New Roman" w:hAnsi="Times New Roman" w:cs="Times New Roman"/>
          <w:b/>
          <w:sz w:val="24"/>
          <w:szCs w:val="24"/>
          <w:lang w:eastAsia="ar-SA"/>
        </w:rPr>
      </w:pPr>
      <w:r w:rsidRPr="00834754">
        <w:rPr>
          <w:rFonts w:ascii="Times New Roman" w:eastAsia="Times New Roman" w:hAnsi="Times New Roman" w:cs="Times New Roman"/>
          <w:b/>
          <w:sz w:val="24"/>
          <w:szCs w:val="24"/>
          <w:lang w:eastAsia="ar-SA"/>
        </w:rPr>
        <w:t xml:space="preserve">6.    Организация  </w:t>
      </w:r>
      <w:proofErr w:type="gramStart"/>
      <w:r w:rsidRPr="00834754">
        <w:rPr>
          <w:rFonts w:ascii="Times New Roman" w:eastAsia="Times New Roman" w:hAnsi="Times New Roman" w:cs="Times New Roman"/>
          <w:b/>
          <w:sz w:val="24"/>
          <w:szCs w:val="24"/>
          <w:lang w:eastAsia="ar-SA"/>
        </w:rPr>
        <w:t>контроля  за</w:t>
      </w:r>
      <w:proofErr w:type="gramEnd"/>
      <w:r w:rsidRPr="00834754">
        <w:rPr>
          <w:rFonts w:ascii="Times New Roman" w:eastAsia="Times New Roman" w:hAnsi="Times New Roman" w:cs="Times New Roman"/>
          <w:b/>
          <w:sz w:val="24"/>
          <w:szCs w:val="24"/>
          <w:lang w:eastAsia="ar-SA"/>
        </w:rPr>
        <w:t xml:space="preserve"> реализацией Программы</w:t>
      </w:r>
    </w:p>
    <w:p w:rsidR="00834754" w:rsidRPr="00834754" w:rsidRDefault="00834754" w:rsidP="00834754">
      <w:pPr>
        <w:suppressAutoHyphens/>
        <w:spacing w:after="0" w:line="240" w:lineRule="auto"/>
        <w:jc w:val="center"/>
        <w:rPr>
          <w:rFonts w:ascii="Times New Roman" w:eastAsia="Times New Roman" w:hAnsi="Times New Roman" w:cs="Times New Roman"/>
          <w:b/>
          <w:sz w:val="24"/>
          <w:szCs w:val="24"/>
          <w:lang w:eastAsia="ar-SA"/>
        </w:rPr>
      </w:pP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Организационная структура управления Программой базируется на существующей схеме исполнительной власти  сельского поселения. </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Общее руководство Программой осуществляет Глава администрации</w:t>
      </w:r>
      <w:proofErr w:type="gramStart"/>
      <w:r w:rsidRPr="00834754">
        <w:rPr>
          <w:rFonts w:ascii="Times New Roman" w:eastAsia="Times New Roman" w:hAnsi="Times New Roman" w:cs="Times New Roman"/>
          <w:sz w:val="24"/>
          <w:szCs w:val="24"/>
          <w:lang w:eastAsia="ar-SA"/>
        </w:rPr>
        <w:t xml:space="preserve"> ,</w:t>
      </w:r>
      <w:proofErr w:type="gramEnd"/>
      <w:r w:rsidRPr="00834754">
        <w:rPr>
          <w:rFonts w:ascii="Times New Roman" w:eastAsia="Times New Roman" w:hAnsi="Times New Roman" w:cs="Times New Roman"/>
          <w:sz w:val="24"/>
          <w:szCs w:val="24"/>
          <w:lang w:eastAsia="ar-SA"/>
        </w:rPr>
        <w:t xml:space="preserve"> в функции которого в рамках реализации Программы входит:</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 определение приоритетов, постановка оперативных и краткосрочных целей Программы;</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-утверждение Программы  комплексного  развития  социальной  инфраструктуры поселения;</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 контроль за ходом </w:t>
      </w:r>
      <w:proofErr w:type="gramStart"/>
      <w:r w:rsidRPr="00834754">
        <w:rPr>
          <w:rFonts w:ascii="Times New Roman" w:eastAsia="Times New Roman" w:hAnsi="Times New Roman" w:cs="Times New Roman"/>
          <w:sz w:val="24"/>
          <w:szCs w:val="24"/>
          <w:lang w:eastAsia="ar-SA"/>
        </w:rPr>
        <w:t>реализации программы развития  социальной  инфраструктуры городского  поселения</w:t>
      </w:r>
      <w:proofErr w:type="gramEnd"/>
      <w:r w:rsidRPr="00834754">
        <w:rPr>
          <w:rFonts w:ascii="Times New Roman" w:eastAsia="Times New Roman" w:hAnsi="Times New Roman" w:cs="Times New Roman"/>
          <w:sz w:val="24"/>
          <w:szCs w:val="24"/>
          <w:lang w:eastAsia="ar-SA"/>
        </w:rPr>
        <w:t>;</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 рассмотрение и утверждение предложений, связанных с корректировкой сроков, исполнителей и объемов ресурсов по мероприятиям Программы;</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-утверждение проектов программ поселения по приоритетным направлениям Программы; </w:t>
      </w:r>
    </w:p>
    <w:p w:rsidR="00834754" w:rsidRPr="00834754" w:rsidRDefault="00834754" w:rsidP="00834754">
      <w:pPr>
        <w:suppressAutoHyphens/>
        <w:spacing w:after="0" w:line="240" w:lineRule="auto"/>
        <w:rPr>
          <w:rFonts w:ascii="Times New Roman" w:eastAsia="Times New Roman" w:hAnsi="Times New Roman" w:cs="Times New Roman"/>
          <w:b/>
          <w:bCs/>
          <w:sz w:val="24"/>
          <w:szCs w:val="24"/>
          <w:lang w:eastAsia="ar-SA"/>
        </w:rPr>
      </w:pPr>
    </w:p>
    <w:p w:rsidR="00834754" w:rsidRPr="00834754" w:rsidRDefault="00834754" w:rsidP="00834754">
      <w:pPr>
        <w:suppressAutoHyphens/>
        <w:spacing w:after="0" w:line="240" w:lineRule="auto"/>
        <w:ind w:firstLine="720"/>
        <w:jc w:val="center"/>
        <w:rPr>
          <w:rFonts w:ascii="Times New Roman" w:eastAsia="Times New Roman" w:hAnsi="Times New Roman" w:cs="Times New Roman"/>
          <w:b/>
          <w:sz w:val="24"/>
          <w:szCs w:val="24"/>
          <w:lang w:eastAsia="ar-SA"/>
        </w:rPr>
      </w:pPr>
      <w:r w:rsidRPr="00834754">
        <w:rPr>
          <w:rFonts w:ascii="Times New Roman" w:eastAsia="Times New Roman" w:hAnsi="Times New Roman" w:cs="Times New Roman"/>
          <w:b/>
          <w:bCs/>
          <w:sz w:val="24"/>
          <w:szCs w:val="24"/>
          <w:lang w:eastAsia="ar-SA"/>
        </w:rPr>
        <w:t>7</w:t>
      </w:r>
      <w:r w:rsidRPr="00834754">
        <w:rPr>
          <w:rFonts w:ascii="Times New Roman" w:eastAsia="Times New Roman" w:hAnsi="Times New Roman" w:cs="Times New Roman"/>
          <w:b/>
          <w:sz w:val="24"/>
          <w:szCs w:val="24"/>
          <w:lang w:eastAsia="ar-SA"/>
        </w:rPr>
        <w:t>.   Механизм обновления Программы</w:t>
      </w:r>
    </w:p>
    <w:p w:rsidR="00834754" w:rsidRPr="00834754" w:rsidRDefault="00834754" w:rsidP="00834754">
      <w:pPr>
        <w:suppressAutoHyphens/>
        <w:spacing w:after="0" w:line="240" w:lineRule="auto"/>
        <w:rPr>
          <w:rFonts w:ascii="Times New Roman" w:eastAsia="Times New Roman" w:hAnsi="Times New Roman" w:cs="Times New Roman"/>
          <w:b/>
          <w:sz w:val="24"/>
          <w:szCs w:val="24"/>
          <w:lang w:eastAsia="ar-SA"/>
        </w:rPr>
      </w:pP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Обновление Программы производится:</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при выявлении новых, необходимых к реализации мероприятий,</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при появлении новых инвестиционных проектов, особо значимых для территории;</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Внесение изменений в Программу производится по итогам годового отчета о реализации программы, проведенного общественного обсуждения, по предложению Совета депутатов городского поселения  и  иных заинтересованных лиц. </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lastRenderedPageBreak/>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По перечисленным выше основаниям Программа может быть дополнена новыми мероприятиями с обоснованием объемов и источников финансирования. </w:t>
      </w:r>
    </w:p>
    <w:p w:rsidR="00834754" w:rsidRPr="00834754" w:rsidRDefault="00834754" w:rsidP="00834754">
      <w:pPr>
        <w:keepNext/>
        <w:tabs>
          <w:tab w:val="num" w:pos="0"/>
        </w:tabs>
        <w:suppressAutoHyphens/>
        <w:spacing w:after="0" w:line="240" w:lineRule="auto"/>
        <w:ind w:left="360"/>
        <w:jc w:val="center"/>
        <w:outlineLvl w:val="0"/>
        <w:rPr>
          <w:rFonts w:ascii="Times New Roman" w:eastAsia="Times New Roman" w:hAnsi="Times New Roman" w:cs="Times New Roman"/>
          <w:b/>
          <w:bCs/>
          <w:kern w:val="1"/>
          <w:sz w:val="24"/>
          <w:szCs w:val="24"/>
          <w:lang w:eastAsia="ar-SA"/>
        </w:rPr>
      </w:pPr>
    </w:p>
    <w:p w:rsidR="00834754" w:rsidRPr="00834754" w:rsidRDefault="00834754" w:rsidP="00834754">
      <w:pPr>
        <w:keepNext/>
        <w:tabs>
          <w:tab w:val="num" w:pos="0"/>
        </w:tabs>
        <w:suppressAutoHyphens/>
        <w:spacing w:after="0" w:line="240" w:lineRule="auto"/>
        <w:ind w:left="360"/>
        <w:jc w:val="center"/>
        <w:outlineLvl w:val="0"/>
        <w:rPr>
          <w:rFonts w:ascii="Times New Roman" w:eastAsia="Times New Roman" w:hAnsi="Times New Roman" w:cs="Times New Roman"/>
          <w:b/>
          <w:bCs/>
          <w:kern w:val="1"/>
          <w:sz w:val="24"/>
          <w:szCs w:val="24"/>
          <w:lang w:eastAsia="ar-SA"/>
        </w:rPr>
      </w:pPr>
      <w:r w:rsidRPr="00834754">
        <w:rPr>
          <w:rFonts w:ascii="Times New Roman" w:eastAsia="Times New Roman" w:hAnsi="Times New Roman" w:cs="Times New Roman"/>
          <w:b/>
          <w:bCs/>
          <w:kern w:val="1"/>
          <w:sz w:val="24"/>
          <w:szCs w:val="24"/>
          <w:lang w:eastAsia="ar-SA"/>
        </w:rPr>
        <w:t>8. Заключение</w:t>
      </w:r>
    </w:p>
    <w:p w:rsidR="00834754" w:rsidRPr="00834754" w:rsidRDefault="00834754" w:rsidP="00834754">
      <w:pPr>
        <w:keepNext/>
        <w:tabs>
          <w:tab w:val="num" w:pos="0"/>
        </w:tabs>
        <w:suppressAutoHyphens/>
        <w:spacing w:after="0" w:line="240" w:lineRule="auto"/>
        <w:ind w:left="360"/>
        <w:jc w:val="center"/>
        <w:outlineLvl w:val="0"/>
        <w:rPr>
          <w:rFonts w:ascii="Times New Roman" w:eastAsia="Times New Roman" w:hAnsi="Times New Roman" w:cs="Times New Roman"/>
          <w:b/>
          <w:bCs/>
          <w:kern w:val="1"/>
          <w:sz w:val="24"/>
          <w:szCs w:val="24"/>
          <w:lang w:eastAsia="ar-SA"/>
        </w:rPr>
      </w:pP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834754">
        <w:rPr>
          <w:rFonts w:ascii="Times New Roman" w:eastAsia="Times New Roman" w:hAnsi="Times New Roman" w:cs="Times New Roman"/>
          <w:sz w:val="24"/>
          <w:szCs w:val="24"/>
          <w:lang w:eastAsia="ar-SA"/>
        </w:rPr>
        <w:t xml:space="preserve">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городского  поселения. </w:t>
      </w:r>
      <w:proofErr w:type="gramEnd"/>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b/>
          <w:sz w:val="24"/>
          <w:szCs w:val="24"/>
          <w:lang w:eastAsia="ar-SA"/>
        </w:rPr>
      </w:pPr>
      <w:r w:rsidRPr="00834754">
        <w:rPr>
          <w:rFonts w:ascii="Times New Roman" w:eastAsia="Times New Roman" w:hAnsi="Times New Roman" w:cs="Times New Roman"/>
          <w:b/>
          <w:sz w:val="24"/>
          <w:szCs w:val="24"/>
          <w:lang w:eastAsia="ar-SA"/>
        </w:rPr>
        <w:t>Ожидаемые результаты:</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социально-экономического развития: </w:t>
      </w:r>
    </w:p>
    <w:p w:rsidR="00834754" w:rsidRPr="00834754" w:rsidRDefault="00834754" w:rsidP="00834754">
      <w:pPr>
        <w:numPr>
          <w:ilvl w:val="0"/>
          <w:numId w:val="6"/>
        </w:numPr>
        <w:tabs>
          <w:tab w:val="left" w:pos="-2880"/>
        </w:tabs>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проведение уличного освещения обеспечит устойчивое энергоснабжение поселения;  </w:t>
      </w:r>
    </w:p>
    <w:p w:rsidR="00834754" w:rsidRPr="00834754" w:rsidRDefault="00834754" w:rsidP="00834754">
      <w:pPr>
        <w:tabs>
          <w:tab w:val="left" w:pos="-2880"/>
        </w:tabs>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2.капитальный ремонт автомобильных дорог обеспечит   безопасность  дорожного  движения  и  связь с населенными пунктами поселения.</w:t>
      </w:r>
    </w:p>
    <w:p w:rsidR="00834754" w:rsidRPr="00834754" w:rsidRDefault="00834754" w:rsidP="00834754">
      <w:pPr>
        <w:tabs>
          <w:tab w:val="left" w:pos="-2880"/>
        </w:tabs>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3.улучшение культурно-досуговой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834754" w:rsidRPr="00834754" w:rsidRDefault="00834754" w:rsidP="00834754">
      <w:pPr>
        <w:tabs>
          <w:tab w:val="left" w:pos="-2880"/>
        </w:tabs>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4.защищенности личности, безопасности жизнедеятельности общества, стабилизации обстановки  с пожарами на территории поселения;</w:t>
      </w:r>
    </w:p>
    <w:p w:rsidR="00834754" w:rsidRPr="00834754" w:rsidRDefault="00834754" w:rsidP="00834754">
      <w:pPr>
        <w:tabs>
          <w:tab w:val="left" w:pos="-2880"/>
        </w:tabs>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5.привлечения внебюджетных инвестиций в экономику поселения;</w:t>
      </w:r>
    </w:p>
    <w:p w:rsidR="00834754" w:rsidRPr="00834754" w:rsidRDefault="00834754" w:rsidP="00834754">
      <w:pPr>
        <w:tabs>
          <w:tab w:val="left" w:pos="-2880"/>
        </w:tabs>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6.повышения благоустройства поселения;</w:t>
      </w:r>
    </w:p>
    <w:p w:rsidR="00834754" w:rsidRPr="00834754" w:rsidRDefault="00834754" w:rsidP="00834754">
      <w:pPr>
        <w:tabs>
          <w:tab w:val="left" w:pos="-2880"/>
        </w:tabs>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7.развития малого и среднего предпринимательства на территории поселения, повышение доли налоговых поступлений от субъектов малого и среднего предпринимательства в бюджет поселения;</w:t>
      </w:r>
    </w:p>
    <w:p w:rsidR="00834754" w:rsidRPr="00834754" w:rsidRDefault="00834754" w:rsidP="00834754">
      <w:pPr>
        <w:tabs>
          <w:tab w:val="left" w:pos="-2880"/>
        </w:tabs>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8.формирования современного привлекательного имиджа поселения. </w:t>
      </w:r>
    </w:p>
    <w:p w:rsidR="00834754" w:rsidRPr="00834754" w:rsidRDefault="00834754" w:rsidP="00834754">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Результатом реализации программы должна стать стабилизация социально-экономического положения поселения, улучшение состояния жилищно-коммунального хозяйства, социальной сфер, эффективное использование бюджетных средств и имущества; улучшение благоустройства территории.</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b/>
          <w:sz w:val="24"/>
          <w:szCs w:val="24"/>
          <w:lang w:eastAsia="ar-SA"/>
        </w:rPr>
      </w:pPr>
      <w:r w:rsidRPr="00834754">
        <w:rPr>
          <w:rFonts w:ascii="Times New Roman" w:eastAsia="Times New Roman" w:hAnsi="Times New Roman" w:cs="Times New Roman"/>
          <w:b/>
          <w:sz w:val="24"/>
          <w:szCs w:val="24"/>
          <w:lang w:eastAsia="ar-SA"/>
        </w:rPr>
        <w:t xml:space="preserve">Реализация Программы позволит: </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1) повысить качество жизни жителей  сельского  поселения, сформировать организационные и финансовые условия для решения проблем поселения;</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2) привлечь население поселения к непосредственному участию в реализации решений, направленных на улучшение качества жизни; </w:t>
      </w:r>
    </w:p>
    <w:p w:rsidR="00834754" w:rsidRPr="00834754" w:rsidRDefault="00834754" w:rsidP="00834754">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3) повысить степень социального согласия, укрепить авторитет органов местного самоуправления.</w:t>
      </w: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       Социальная стабильность и экономический рост в сельском   поселении в настоящее время могут быть обеспечены только с помощью продуманной целенаправленной социально-экономической политики. И такая политика может быть разработана и реализована  через программу  комплексного  развития  социальной  инфраструктуры  сельского  поселения. </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как отдельных  поселений, так и муниципального образования в целом. </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sz w:val="24"/>
          <w:szCs w:val="24"/>
          <w:lang w:eastAsia="ar-SA"/>
        </w:rPr>
      </w:pPr>
      <w:r w:rsidRPr="00834754">
        <w:rPr>
          <w:rFonts w:ascii="Times New Roman" w:eastAsia="Times New Roman" w:hAnsi="Times New Roman" w:cs="Times New Roman"/>
          <w:sz w:val="24"/>
          <w:szCs w:val="24"/>
          <w:lang w:eastAsia="ar-SA"/>
        </w:rPr>
        <w:t xml:space="preserve">Разработка и принятие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w:t>
      </w:r>
      <w:r w:rsidRPr="00834754">
        <w:rPr>
          <w:rFonts w:ascii="Times New Roman" w:eastAsia="Times New Roman" w:hAnsi="Times New Roman" w:cs="Times New Roman"/>
          <w:sz w:val="24"/>
          <w:szCs w:val="24"/>
          <w:lang w:eastAsia="ar-SA"/>
        </w:rPr>
        <w:lastRenderedPageBreak/>
        <w:t>проблем. А целевые установки Программы и создаваемые  для её реализации механизмы,  позволят значительно повысить деловую активность управленческих и предпринимательских кадров городского   поселения, создать необходимые условия для активизации экономической и хозяйственной деятельности на его территории.</w:t>
      </w:r>
    </w:p>
    <w:p w:rsidR="00834754" w:rsidRPr="00834754" w:rsidRDefault="00834754" w:rsidP="00834754">
      <w:pPr>
        <w:suppressAutoHyphens/>
        <w:spacing w:after="0" w:line="240" w:lineRule="auto"/>
        <w:ind w:firstLine="540"/>
        <w:jc w:val="both"/>
        <w:rPr>
          <w:rFonts w:ascii="Times New Roman" w:eastAsia="Times New Roman" w:hAnsi="Times New Roman" w:cs="Times New Roman"/>
          <w:sz w:val="24"/>
          <w:szCs w:val="24"/>
          <w:lang w:eastAsia="ar-SA"/>
        </w:rPr>
      </w:pPr>
    </w:p>
    <w:p w:rsidR="00834754" w:rsidRPr="00834754" w:rsidRDefault="00834754" w:rsidP="00834754">
      <w:pPr>
        <w:suppressAutoHyphens/>
        <w:spacing w:after="0" w:line="240" w:lineRule="auto"/>
        <w:jc w:val="both"/>
        <w:rPr>
          <w:rFonts w:ascii="Times New Roman" w:eastAsia="Times New Roman" w:hAnsi="Times New Roman" w:cs="Times New Roman"/>
          <w:sz w:val="24"/>
          <w:szCs w:val="24"/>
          <w:lang w:eastAsia="ar-SA"/>
        </w:rPr>
      </w:pPr>
    </w:p>
    <w:p w:rsidR="001516C8" w:rsidRDefault="001516C8"/>
    <w:sectPr w:rsidR="001516C8" w:rsidSect="003A7AA2">
      <w:pgSz w:w="11906" w:h="16838"/>
      <w:pgMar w:top="426" w:right="850" w:bottom="719" w:left="170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3"/>
    <w:lvl w:ilvl="0">
      <w:start w:val="1"/>
      <w:numFmt w:val="bullet"/>
      <w:lvlText w:val=""/>
      <w:lvlJc w:val="left"/>
      <w:pPr>
        <w:tabs>
          <w:tab w:val="num" w:pos="360"/>
        </w:tabs>
        <w:ind w:left="360" w:hanging="360"/>
      </w:pPr>
      <w:rPr>
        <w:rFonts w:ascii="Symbol" w:hAnsi="Symbol" w:hint="default"/>
        <w:sz w:val="24"/>
      </w:rPr>
    </w:lvl>
  </w:abstractNum>
  <w:abstractNum w:abstractNumId="2">
    <w:nsid w:val="00000003"/>
    <w:multiLevelType w:val="singleLevel"/>
    <w:tmpl w:val="00000003"/>
    <w:name w:val="WW8Num4"/>
    <w:lvl w:ilvl="0">
      <w:start w:val="1"/>
      <w:numFmt w:val="decimal"/>
      <w:lvlText w:val="%1."/>
      <w:lvlJc w:val="left"/>
      <w:pPr>
        <w:tabs>
          <w:tab w:val="num" w:pos="780"/>
        </w:tabs>
        <w:ind w:left="780" w:hanging="360"/>
      </w:pPr>
      <w:rPr>
        <w:rFonts w:hint="default"/>
      </w:rPr>
    </w:lvl>
  </w:abstractNum>
  <w:abstractNum w:abstractNumId="3">
    <w:nsid w:val="00000004"/>
    <w:multiLevelType w:val="singleLevel"/>
    <w:tmpl w:val="00000004"/>
    <w:name w:val="WW8Num5"/>
    <w:lvl w:ilvl="0">
      <w:start w:val="2"/>
      <w:numFmt w:val="decimal"/>
      <w:lvlText w:val="%1."/>
      <w:lvlJc w:val="left"/>
      <w:pPr>
        <w:tabs>
          <w:tab w:val="num" w:pos="720"/>
        </w:tabs>
        <w:ind w:left="720" w:hanging="360"/>
      </w:pPr>
      <w:rPr>
        <w:rFonts w:hint="default"/>
      </w:r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cs="Times New Roman" w:hint="default"/>
        <w:sz w:val="24"/>
        <w:szCs w:val="24"/>
      </w:rPr>
    </w:lvl>
    <w:lvl w:ilvl="1">
      <w:start w:val="1"/>
      <w:numFmt w:val="bullet"/>
      <w:lvlText w:val=""/>
      <w:lvlJc w:val="left"/>
      <w:pPr>
        <w:tabs>
          <w:tab w:val="num" w:pos="1080"/>
        </w:tabs>
        <w:ind w:left="1080" w:hanging="360"/>
      </w:pPr>
      <w:rPr>
        <w:rFonts w:ascii="Symbol" w:hAnsi="Symbol" w:cs="Times New Roman" w:hint="default"/>
        <w:sz w:val="24"/>
        <w:szCs w:val="24"/>
      </w:rPr>
    </w:lvl>
    <w:lvl w:ilvl="2">
      <w:start w:val="1"/>
      <w:numFmt w:val="bullet"/>
      <w:lvlText w:val=""/>
      <w:lvlJc w:val="left"/>
      <w:pPr>
        <w:tabs>
          <w:tab w:val="num" w:pos="1440"/>
        </w:tabs>
        <w:ind w:left="1440" w:hanging="360"/>
      </w:pPr>
      <w:rPr>
        <w:rFonts w:ascii="Symbol" w:hAnsi="Symbol" w:cs="Times New Roman" w:hint="default"/>
        <w:sz w:val="24"/>
        <w:szCs w:val="24"/>
      </w:rPr>
    </w:lvl>
    <w:lvl w:ilvl="3">
      <w:start w:val="1"/>
      <w:numFmt w:val="bullet"/>
      <w:lvlText w:val=""/>
      <w:lvlJc w:val="left"/>
      <w:pPr>
        <w:tabs>
          <w:tab w:val="num" w:pos="1800"/>
        </w:tabs>
        <w:ind w:left="1800" w:hanging="360"/>
      </w:pPr>
      <w:rPr>
        <w:rFonts w:ascii="Symbol" w:hAnsi="Symbol" w:cs="Times New Roman" w:hint="default"/>
        <w:sz w:val="24"/>
        <w:szCs w:val="24"/>
      </w:rPr>
    </w:lvl>
    <w:lvl w:ilvl="4">
      <w:start w:val="1"/>
      <w:numFmt w:val="bullet"/>
      <w:lvlText w:val=""/>
      <w:lvlJc w:val="left"/>
      <w:pPr>
        <w:tabs>
          <w:tab w:val="num" w:pos="2160"/>
        </w:tabs>
        <w:ind w:left="2160" w:hanging="360"/>
      </w:pPr>
      <w:rPr>
        <w:rFonts w:ascii="Symbol" w:hAnsi="Symbol" w:cs="Times New Roman" w:hint="default"/>
        <w:sz w:val="24"/>
        <w:szCs w:val="24"/>
      </w:rPr>
    </w:lvl>
    <w:lvl w:ilvl="5">
      <w:start w:val="1"/>
      <w:numFmt w:val="bullet"/>
      <w:lvlText w:val=""/>
      <w:lvlJc w:val="left"/>
      <w:pPr>
        <w:tabs>
          <w:tab w:val="num" w:pos="2520"/>
        </w:tabs>
        <w:ind w:left="2520" w:hanging="360"/>
      </w:pPr>
      <w:rPr>
        <w:rFonts w:ascii="Symbol" w:hAnsi="Symbol" w:cs="Times New Roman" w:hint="default"/>
        <w:sz w:val="24"/>
        <w:szCs w:val="24"/>
      </w:rPr>
    </w:lvl>
    <w:lvl w:ilvl="6">
      <w:start w:val="1"/>
      <w:numFmt w:val="bullet"/>
      <w:lvlText w:val=""/>
      <w:lvlJc w:val="left"/>
      <w:pPr>
        <w:tabs>
          <w:tab w:val="num" w:pos="2880"/>
        </w:tabs>
        <w:ind w:left="2880" w:hanging="360"/>
      </w:pPr>
      <w:rPr>
        <w:rFonts w:ascii="Symbol" w:hAnsi="Symbol" w:cs="Times New Roman" w:hint="default"/>
        <w:sz w:val="24"/>
        <w:szCs w:val="24"/>
      </w:rPr>
    </w:lvl>
    <w:lvl w:ilvl="7">
      <w:start w:val="1"/>
      <w:numFmt w:val="bullet"/>
      <w:lvlText w:val=""/>
      <w:lvlJc w:val="left"/>
      <w:pPr>
        <w:tabs>
          <w:tab w:val="num" w:pos="3240"/>
        </w:tabs>
        <w:ind w:left="3240" w:hanging="360"/>
      </w:pPr>
      <w:rPr>
        <w:rFonts w:ascii="Symbol" w:hAnsi="Symbol" w:cs="Times New Roman" w:hint="default"/>
        <w:sz w:val="24"/>
        <w:szCs w:val="24"/>
      </w:rPr>
    </w:lvl>
    <w:lvl w:ilvl="8">
      <w:start w:val="1"/>
      <w:numFmt w:val="bullet"/>
      <w:lvlText w:val=""/>
      <w:lvlJc w:val="left"/>
      <w:pPr>
        <w:tabs>
          <w:tab w:val="num" w:pos="3600"/>
        </w:tabs>
        <w:ind w:left="3600" w:hanging="360"/>
      </w:pPr>
      <w:rPr>
        <w:rFonts w:ascii="Symbol" w:hAnsi="Symbol" w:cs="Times New Roman" w:hint="default"/>
        <w:sz w:val="24"/>
        <w:szCs w:val="24"/>
      </w:rPr>
    </w:lvl>
  </w:abstractNum>
  <w:abstractNum w:abstractNumId="5">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067456D"/>
    <w:multiLevelType w:val="hybridMultilevel"/>
    <w:tmpl w:val="6F188E8C"/>
    <w:lvl w:ilvl="0" w:tplc="3AB0FB16">
      <w:start w:val="1"/>
      <w:numFmt w:val="decimal"/>
      <w:lvlText w:val="%1."/>
      <w:lvlJc w:val="left"/>
      <w:pPr>
        <w:ind w:left="7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6C42332">
      <w:start w:val="1"/>
      <w:numFmt w:val="lowerLetter"/>
      <w:lvlText w:val="%2"/>
      <w:lvlJc w:val="left"/>
      <w:pPr>
        <w:ind w:left="17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A28C26A">
      <w:start w:val="1"/>
      <w:numFmt w:val="lowerRoman"/>
      <w:lvlText w:val="%3"/>
      <w:lvlJc w:val="left"/>
      <w:pPr>
        <w:ind w:left="25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0CA17DE">
      <w:start w:val="1"/>
      <w:numFmt w:val="decimal"/>
      <w:lvlText w:val="%4"/>
      <w:lvlJc w:val="left"/>
      <w:pPr>
        <w:ind w:left="32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9A08594">
      <w:start w:val="1"/>
      <w:numFmt w:val="lowerLetter"/>
      <w:lvlText w:val="%5"/>
      <w:lvlJc w:val="left"/>
      <w:pPr>
        <w:ind w:left="39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5A81156">
      <w:start w:val="1"/>
      <w:numFmt w:val="lowerRoman"/>
      <w:lvlText w:val="%6"/>
      <w:lvlJc w:val="left"/>
      <w:pPr>
        <w:ind w:left="46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C78880E">
      <w:start w:val="1"/>
      <w:numFmt w:val="decimal"/>
      <w:lvlText w:val="%7"/>
      <w:lvlJc w:val="left"/>
      <w:pPr>
        <w:ind w:left="53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04C3764">
      <w:start w:val="1"/>
      <w:numFmt w:val="lowerLetter"/>
      <w:lvlText w:val="%8"/>
      <w:lvlJc w:val="left"/>
      <w:pPr>
        <w:ind w:left="61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9CC7B5A">
      <w:start w:val="1"/>
      <w:numFmt w:val="lowerRoman"/>
      <w:lvlText w:val="%9"/>
      <w:lvlJc w:val="left"/>
      <w:pPr>
        <w:ind w:left="68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754"/>
    <w:rsid w:val="001516C8"/>
    <w:rsid w:val="003A7AA2"/>
    <w:rsid w:val="003C7987"/>
    <w:rsid w:val="004D104E"/>
    <w:rsid w:val="006274D2"/>
    <w:rsid w:val="00691230"/>
    <w:rsid w:val="006A52BD"/>
    <w:rsid w:val="00834754"/>
    <w:rsid w:val="00A82AC6"/>
    <w:rsid w:val="00CB3058"/>
    <w:rsid w:val="00D7154E"/>
    <w:rsid w:val="00E42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834754"/>
    <w:pPr>
      <w:keepNext/>
      <w:tabs>
        <w:tab w:val="num" w:pos="0"/>
      </w:tabs>
      <w:suppressAutoHyphen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0"/>
    <w:link w:val="20"/>
    <w:qFormat/>
    <w:rsid w:val="00834754"/>
    <w:pPr>
      <w:keepNext/>
      <w:tabs>
        <w:tab w:val="num" w:pos="0"/>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0"/>
    <w:link w:val="30"/>
    <w:qFormat/>
    <w:rsid w:val="00834754"/>
    <w:pPr>
      <w:keepNext/>
      <w:tabs>
        <w:tab w:val="num" w:pos="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5">
    <w:name w:val="heading 5"/>
    <w:basedOn w:val="a"/>
    <w:next w:val="a"/>
    <w:link w:val="50"/>
    <w:qFormat/>
    <w:rsid w:val="0083475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9">
    <w:name w:val="heading 9"/>
    <w:basedOn w:val="a"/>
    <w:next w:val="a"/>
    <w:link w:val="90"/>
    <w:qFormat/>
    <w:rsid w:val="00834754"/>
    <w:pPr>
      <w:tabs>
        <w:tab w:val="num" w:pos="0"/>
      </w:tabs>
      <w:suppressAutoHyphens/>
      <w:spacing w:before="240" w:after="60" w:line="240" w:lineRule="auto"/>
      <w:ind w:left="1584" w:hanging="1584"/>
      <w:outlineLvl w:val="8"/>
    </w:pPr>
    <w:rPr>
      <w:rFonts w:ascii="Arial" w:eastAsia="Times New Roman" w:hAnsi="Arial" w:cs="Arial"/>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34754"/>
    <w:rPr>
      <w:rFonts w:ascii="Arial" w:eastAsia="Times New Roman" w:hAnsi="Arial" w:cs="Arial"/>
      <w:b/>
      <w:bCs/>
      <w:kern w:val="1"/>
      <w:sz w:val="32"/>
      <w:szCs w:val="32"/>
      <w:lang w:eastAsia="ar-SA"/>
    </w:rPr>
  </w:style>
  <w:style w:type="character" w:customStyle="1" w:styleId="20">
    <w:name w:val="Заголовок 2 Знак"/>
    <w:basedOn w:val="a1"/>
    <w:link w:val="2"/>
    <w:rsid w:val="00834754"/>
    <w:rPr>
      <w:rFonts w:ascii="Arial" w:eastAsia="Times New Roman" w:hAnsi="Arial" w:cs="Arial"/>
      <w:b/>
      <w:bCs/>
      <w:i/>
      <w:iCs/>
      <w:sz w:val="28"/>
      <w:szCs w:val="28"/>
      <w:lang w:eastAsia="ar-SA"/>
    </w:rPr>
  </w:style>
  <w:style w:type="character" w:customStyle="1" w:styleId="30">
    <w:name w:val="Заголовок 3 Знак"/>
    <w:basedOn w:val="a1"/>
    <w:link w:val="3"/>
    <w:rsid w:val="00834754"/>
    <w:rPr>
      <w:rFonts w:ascii="Arial" w:eastAsia="Times New Roman" w:hAnsi="Arial" w:cs="Arial"/>
      <w:b/>
      <w:bCs/>
      <w:sz w:val="26"/>
      <w:szCs w:val="26"/>
      <w:lang w:eastAsia="ar-SA"/>
    </w:rPr>
  </w:style>
  <w:style w:type="character" w:customStyle="1" w:styleId="50">
    <w:name w:val="Заголовок 5 Знак"/>
    <w:basedOn w:val="a1"/>
    <w:link w:val="5"/>
    <w:rsid w:val="00834754"/>
    <w:rPr>
      <w:rFonts w:ascii="Times New Roman" w:eastAsia="Times New Roman" w:hAnsi="Times New Roman" w:cs="Times New Roman"/>
      <w:b/>
      <w:bCs/>
      <w:i/>
      <w:iCs/>
      <w:sz w:val="26"/>
      <w:szCs w:val="26"/>
      <w:lang w:eastAsia="ar-SA"/>
    </w:rPr>
  </w:style>
  <w:style w:type="character" w:customStyle="1" w:styleId="90">
    <w:name w:val="Заголовок 9 Знак"/>
    <w:basedOn w:val="a1"/>
    <w:link w:val="9"/>
    <w:rsid w:val="00834754"/>
    <w:rPr>
      <w:rFonts w:ascii="Arial" w:eastAsia="Times New Roman" w:hAnsi="Arial" w:cs="Arial"/>
      <w:lang w:eastAsia="ar-SA"/>
    </w:rPr>
  </w:style>
  <w:style w:type="numbering" w:customStyle="1" w:styleId="11">
    <w:name w:val="Нет списка1"/>
    <w:next w:val="a3"/>
    <w:semiHidden/>
    <w:rsid w:val="00834754"/>
  </w:style>
  <w:style w:type="character" w:customStyle="1" w:styleId="WW8Num1z0">
    <w:name w:val="WW8Num1z0"/>
    <w:rsid w:val="00834754"/>
  </w:style>
  <w:style w:type="character" w:customStyle="1" w:styleId="WW8Num1z1">
    <w:name w:val="WW8Num1z1"/>
    <w:rsid w:val="00834754"/>
  </w:style>
  <w:style w:type="character" w:customStyle="1" w:styleId="WW8Num1z2">
    <w:name w:val="WW8Num1z2"/>
    <w:rsid w:val="00834754"/>
  </w:style>
  <w:style w:type="character" w:customStyle="1" w:styleId="WW8Num1z3">
    <w:name w:val="WW8Num1z3"/>
    <w:rsid w:val="00834754"/>
  </w:style>
  <w:style w:type="character" w:customStyle="1" w:styleId="WW8Num1z4">
    <w:name w:val="WW8Num1z4"/>
    <w:rsid w:val="00834754"/>
  </w:style>
  <w:style w:type="character" w:customStyle="1" w:styleId="WW8Num1z5">
    <w:name w:val="WW8Num1z5"/>
    <w:rsid w:val="00834754"/>
  </w:style>
  <w:style w:type="character" w:customStyle="1" w:styleId="WW8Num1z6">
    <w:name w:val="WW8Num1z6"/>
    <w:rsid w:val="00834754"/>
  </w:style>
  <w:style w:type="character" w:customStyle="1" w:styleId="WW8Num1z7">
    <w:name w:val="WW8Num1z7"/>
    <w:rsid w:val="00834754"/>
  </w:style>
  <w:style w:type="character" w:customStyle="1" w:styleId="WW8Num1z8">
    <w:name w:val="WW8Num1z8"/>
    <w:rsid w:val="00834754"/>
  </w:style>
  <w:style w:type="character" w:customStyle="1" w:styleId="WW8Num2z0">
    <w:name w:val="WW8Num2z0"/>
    <w:rsid w:val="00834754"/>
    <w:rPr>
      <w:rFonts w:ascii="Symbol" w:hAnsi="Symbol" w:cs="Symbol"/>
      <w:color w:val="auto"/>
      <w:sz w:val="16"/>
      <w:szCs w:val="16"/>
    </w:rPr>
  </w:style>
  <w:style w:type="character" w:customStyle="1" w:styleId="WW8Num3z0">
    <w:name w:val="WW8Num3z0"/>
    <w:rsid w:val="00834754"/>
    <w:rPr>
      <w:rFonts w:hint="default"/>
      <w:sz w:val="24"/>
    </w:rPr>
  </w:style>
  <w:style w:type="character" w:customStyle="1" w:styleId="WW8Num4z0">
    <w:name w:val="WW8Num4z0"/>
    <w:rsid w:val="00834754"/>
    <w:rPr>
      <w:rFonts w:hint="default"/>
    </w:rPr>
  </w:style>
  <w:style w:type="character" w:customStyle="1" w:styleId="WW8Num5z0">
    <w:name w:val="WW8Num5z0"/>
    <w:rsid w:val="00834754"/>
    <w:rPr>
      <w:rFonts w:hint="default"/>
    </w:rPr>
  </w:style>
  <w:style w:type="character" w:customStyle="1" w:styleId="WW8Num6z0">
    <w:name w:val="WW8Num6z0"/>
    <w:rsid w:val="00834754"/>
    <w:rPr>
      <w:rFonts w:hint="default"/>
      <w:sz w:val="28"/>
      <w:szCs w:val="28"/>
    </w:rPr>
  </w:style>
  <w:style w:type="character" w:customStyle="1" w:styleId="WW8Num7z0">
    <w:name w:val="WW8Num7z0"/>
    <w:rsid w:val="00834754"/>
    <w:rPr>
      <w:rFonts w:ascii="Times New Roman" w:hAnsi="Times New Roman" w:cs="Times New Roman" w:hint="default"/>
      <w:sz w:val="24"/>
      <w:szCs w:val="24"/>
    </w:rPr>
  </w:style>
  <w:style w:type="character" w:customStyle="1" w:styleId="WW8Num8z0">
    <w:name w:val="WW8Num8z0"/>
    <w:rsid w:val="00834754"/>
    <w:rPr>
      <w:rFonts w:hint="default"/>
    </w:rPr>
  </w:style>
  <w:style w:type="character" w:customStyle="1" w:styleId="WW8Num8z1">
    <w:name w:val="WW8Num8z1"/>
    <w:rsid w:val="00834754"/>
    <w:rPr>
      <w:rFonts w:ascii="Times New Roman" w:hAnsi="Times New Roman" w:cs="Times New Roman"/>
      <w:sz w:val="24"/>
      <w:szCs w:val="24"/>
      <w:shd w:val="clear" w:color="auto" w:fill="FF6600"/>
    </w:rPr>
  </w:style>
  <w:style w:type="character" w:customStyle="1" w:styleId="WW8Num8z2">
    <w:name w:val="WW8Num8z2"/>
    <w:rsid w:val="00834754"/>
  </w:style>
  <w:style w:type="character" w:customStyle="1" w:styleId="WW8Num8z3">
    <w:name w:val="WW8Num8z3"/>
    <w:rsid w:val="00834754"/>
  </w:style>
  <w:style w:type="character" w:customStyle="1" w:styleId="WW8Num8z4">
    <w:name w:val="WW8Num8z4"/>
    <w:rsid w:val="00834754"/>
  </w:style>
  <w:style w:type="character" w:customStyle="1" w:styleId="WW8Num8z5">
    <w:name w:val="WW8Num8z5"/>
    <w:rsid w:val="00834754"/>
  </w:style>
  <w:style w:type="character" w:customStyle="1" w:styleId="WW8Num8z6">
    <w:name w:val="WW8Num8z6"/>
    <w:rsid w:val="00834754"/>
  </w:style>
  <w:style w:type="character" w:customStyle="1" w:styleId="WW8Num8z7">
    <w:name w:val="WW8Num8z7"/>
    <w:rsid w:val="00834754"/>
  </w:style>
  <w:style w:type="character" w:customStyle="1" w:styleId="WW8Num8z8">
    <w:name w:val="WW8Num8z8"/>
    <w:rsid w:val="00834754"/>
  </w:style>
  <w:style w:type="character" w:customStyle="1" w:styleId="WW8Num9z0">
    <w:name w:val="WW8Num9z0"/>
    <w:rsid w:val="00834754"/>
  </w:style>
  <w:style w:type="character" w:customStyle="1" w:styleId="WW8Num9z1">
    <w:name w:val="WW8Num9z1"/>
    <w:rsid w:val="00834754"/>
  </w:style>
  <w:style w:type="character" w:customStyle="1" w:styleId="WW8Num9z2">
    <w:name w:val="WW8Num9z2"/>
    <w:rsid w:val="00834754"/>
  </w:style>
  <w:style w:type="character" w:customStyle="1" w:styleId="WW8Num9z3">
    <w:name w:val="WW8Num9z3"/>
    <w:rsid w:val="00834754"/>
  </w:style>
  <w:style w:type="character" w:customStyle="1" w:styleId="WW8Num9z4">
    <w:name w:val="WW8Num9z4"/>
    <w:rsid w:val="00834754"/>
  </w:style>
  <w:style w:type="character" w:customStyle="1" w:styleId="WW8Num9z5">
    <w:name w:val="WW8Num9z5"/>
    <w:rsid w:val="00834754"/>
  </w:style>
  <w:style w:type="character" w:customStyle="1" w:styleId="WW8Num9z6">
    <w:name w:val="WW8Num9z6"/>
    <w:rsid w:val="00834754"/>
  </w:style>
  <w:style w:type="character" w:customStyle="1" w:styleId="WW8Num9z7">
    <w:name w:val="WW8Num9z7"/>
    <w:rsid w:val="00834754"/>
  </w:style>
  <w:style w:type="character" w:customStyle="1" w:styleId="WW8Num9z8">
    <w:name w:val="WW8Num9z8"/>
    <w:rsid w:val="00834754"/>
  </w:style>
  <w:style w:type="character" w:customStyle="1" w:styleId="21">
    <w:name w:val="Основной шрифт абзаца2"/>
    <w:rsid w:val="00834754"/>
  </w:style>
  <w:style w:type="character" w:customStyle="1" w:styleId="WW8Num3z1">
    <w:name w:val="WW8Num3z1"/>
    <w:rsid w:val="00834754"/>
  </w:style>
  <w:style w:type="character" w:customStyle="1" w:styleId="WW8Num3z2">
    <w:name w:val="WW8Num3z2"/>
    <w:rsid w:val="00834754"/>
  </w:style>
  <w:style w:type="character" w:customStyle="1" w:styleId="WW8Num3z3">
    <w:name w:val="WW8Num3z3"/>
    <w:rsid w:val="00834754"/>
  </w:style>
  <w:style w:type="character" w:customStyle="1" w:styleId="WW8Num3z4">
    <w:name w:val="WW8Num3z4"/>
    <w:rsid w:val="00834754"/>
  </w:style>
  <w:style w:type="character" w:customStyle="1" w:styleId="WW8Num3z5">
    <w:name w:val="WW8Num3z5"/>
    <w:rsid w:val="00834754"/>
  </w:style>
  <w:style w:type="character" w:customStyle="1" w:styleId="WW8Num3z6">
    <w:name w:val="WW8Num3z6"/>
    <w:rsid w:val="00834754"/>
  </w:style>
  <w:style w:type="character" w:customStyle="1" w:styleId="WW8Num3z7">
    <w:name w:val="WW8Num3z7"/>
    <w:rsid w:val="00834754"/>
  </w:style>
  <w:style w:type="character" w:customStyle="1" w:styleId="WW8Num3z8">
    <w:name w:val="WW8Num3z8"/>
    <w:rsid w:val="00834754"/>
  </w:style>
  <w:style w:type="character" w:customStyle="1" w:styleId="WW8Num4z1">
    <w:name w:val="WW8Num4z1"/>
    <w:rsid w:val="00834754"/>
  </w:style>
  <w:style w:type="character" w:customStyle="1" w:styleId="WW8Num4z2">
    <w:name w:val="WW8Num4z2"/>
    <w:rsid w:val="00834754"/>
  </w:style>
  <w:style w:type="character" w:customStyle="1" w:styleId="WW8Num4z3">
    <w:name w:val="WW8Num4z3"/>
    <w:rsid w:val="00834754"/>
  </w:style>
  <w:style w:type="character" w:customStyle="1" w:styleId="WW8Num4z4">
    <w:name w:val="WW8Num4z4"/>
    <w:rsid w:val="00834754"/>
  </w:style>
  <w:style w:type="character" w:customStyle="1" w:styleId="WW8Num4z5">
    <w:name w:val="WW8Num4z5"/>
    <w:rsid w:val="00834754"/>
  </w:style>
  <w:style w:type="character" w:customStyle="1" w:styleId="WW8Num4z6">
    <w:name w:val="WW8Num4z6"/>
    <w:rsid w:val="00834754"/>
  </w:style>
  <w:style w:type="character" w:customStyle="1" w:styleId="WW8Num4z7">
    <w:name w:val="WW8Num4z7"/>
    <w:rsid w:val="00834754"/>
  </w:style>
  <w:style w:type="character" w:customStyle="1" w:styleId="WW8Num4z8">
    <w:name w:val="WW8Num4z8"/>
    <w:rsid w:val="00834754"/>
  </w:style>
  <w:style w:type="character" w:customStyle="1" w:styleId="WW8Num5z1">
    <w:name w:val="WW8Num5z1"/>
    <w:rsid w:val="00834754"/>
  </w:style>
  <w:style w:type="character" w:customStyle="1" w:styleId="WW8Num5z2">
    <w:name w:val="WW8Num5z2"/>
    <w:rsid w:val="00834754"/>
  </w:style>
  <w:style w:type="character" w:customStyle="1" w:styleId="WW8Num5z3">
    <w:name w:val="WW8Num5z3"/>
    <w:rsid w:val="00834754"/>
  </w:style>
  <w:style w:type="character" w:customStyle="1" w:styleId="WW8Num5z4">
    <w:name w:val="WW8Num5z4"/>
    <w:rsid w:val="00834754"/>
  </w:style>
  <w:style w:type="character" w:customStyle="1" w:styleId="WW8Num5z5">
    <w:name w:val="WW8Num5z5"/>
    <w:rsid w:val="00834754"/>
  </w:style>
  <w:style w:type="character" w:customStyle="1" w:styleId="WW8Num5z6">
    <w:name w:val="WW8Num5z6"/>
    <w:rsid w:val="00834754"/>
  </w:style>
  <w:style w:type="character" w:customStyle="1" w:styleId="WW8Num5z7">
    <w:name w:val="WW8Num5z7"/>
    <w:rsid w:val="00834754"/>
  </w:style>
  <w:style w:type="character" w:customStyle="1" w:styleId="WW8Num5z8">
    <w:name w:val="WW8Num5z8"/>
    <w:rsid w:val="00834754"/>
  </w:style>
  <w:style w:type="character" w:customStyle="1" w:styleId="WW8Num6z1">
    <w:name w:val="WW8Num6z1"/>
    <w:rsid w:val="00834754"/>
  </w:style>
  <w:style w:type="character" w:customStyle="1" w:styleId="WW8Num6z2">
    <w:name w:val="WW8Num6z2"/>
    <w:rsid w:val="00834754"/>
  </w:style>
  <w:style w:type="character" w:customStyle="1" w:styleId="WW8Num6z3">
    <w:name w:val="WW8Num6z3"/>
    <w:rsid w:val="00834754"/>
  </w:style>
  <w:style w:type="character" w:customStyle="1" w:styleId="WW8Num6z4">
    <w:name w:val="WW8Num6z4"/>
    <w:rsid w:val="00834754"/>
  </w:style>
  <w:style w:type="character" w:customStyle="1" w:styleId="WW8Num6z5">
    <w:name w:val="WW8Num6z5"/>
    <w:rsid w:val="00834754"/>
  </w:style>
  <w:style w:type="character" w:customStyle="1" w:styleId="WW8Num6z6">
    <w:name w:val="WW8Num6z6"/>
    <w:rsid w:val="00834754"/>
  </w:style>
  <w:style w:type="character" w:customStyle="1" w:styleId="WW8Num6z7">
    <w:name w:val="WW8Num6z7"/>
    <w:rsid w:val="00834754"/>
  </w:style>
  <w:style w:type="character" w:customStyle="1" w:styleId="WW8Num6z8">
    <w:name w:val="WW8Num6z8"/>
    <w:rsid w:val="00834754"/>
  </w:style>
  <w:style w:type="character" w:customStyle="1" w:styleId="12">
    <w:name w:val="Основной шрифт абзаца1"/>
    <w:rsid w:val="00834754"/>
  </w:style>
  <w:style w:type="character" w:styleId="a4">
    <w:name w:val="Hyperlink"/>
    <w:rsid w:val="00834754"/>
    <w:rPr>
      <w:color w:val="0000FF"/>
      <w:u w:val="single"/>
    </w:rPr>
  </w:style>
  <w:style w:type="character" w:customStyle="1" w:styleId="a5">
    <w:name w:val="Маркеры списка"/>
    <w:rsid w:val="00834754"/>
    <w:rPr>
      <w:rFonts w:ascii="OpenSymbol" w:eastAsia="OpenSymbol" w:hAnsi="OpenSymbol" w:cs="OpenSymbol"/>
    </w:rPr>
  </w:style>
  <w:style w:type="character" w:customStyle="1" w:styleId="a6">
    <w:name w:val="Символ нумерации"/>
    <w:rsid w:val="00834754"/>
  </w:style>
  <w:style w:type="paragraph" w:customStyle="1" w:styleId="a7">
    <w:name w:val="Заголовок"/>
    <w:basedOn w:val="a"/>
    <w:next w:val="a0"/>
    <w:rsid w:val="00834754"/>
    <w:pPr>
      <w:keepNext/>
      <w:suppressAutoHyphens/>
      <w:spacing w:before="240" w:after="120" w:line="240" w:lineRule="auto"/>
    </w:pPr>
    <w:rPr>
      <w:rFonts w:ascii="Arial" w:eastAsia="Microsoft YaHei" w:hAnsi="Arial" w:cs="Lucida Sans"/>
      <w:sz w:val="28"/>
      <w:szCs w:val="28"/>
      <w:lang w:eastAsia="ar-SA"/>
    </w:rPr>
  </w:style>
  <w:style w:type="paragraph" w:styleId="a0">
    <w:name w:val="Body Text"/>
    <w:basedOn w:val="a"/>
    <w:link w:val="a8"/>
    <w:rsid w:val="00834754"/>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1"/>
    <w:link w:val="a0"/>
    <w:rsid w:val="00834754"/>
    <w:rPr>
      <w:rFonts w:ascii="Times New Roman" w:eastAsia="Times New Roman" w:hAnsi="Times New Roman" w:cs="Times New Roman"/>
      <w:sz w:val="24"/>
      <w:szCs w:val="24"/>
      <w:lang w:eastAsia="ar-SA"/>
    </w:rPr>
  </w:style>
  <w:style w:type="paragraph" w:styleId="a9">
    <w:name w:val="List"/>
    <w:basedOn w:val="a0"/>
    <w:rsid w:val="00834754"/>
    <w:rPr>
      <w:rFonts w:cs="Lucida Sans"/>
    </w:rPr>
  </w:style>
  <w:style w:type="paragraph" w:customStyle="1" w:styleId="22">
    <w:name w:val="Название2"/>
    <w:basedOn w:val="a"/>
    <w:rsid w:val="0083475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83475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3">
    <w:name w:val="Название1"/>
    <w:basedOn w:val="a"/>
    <w:rsid w:val="0083475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14">
    <w:name w:val="Указатель1"/>
    <w:basedOn w:val="a"/>
    <w:rsid w:val="00834754"/>
    <w:pPr>
      <w:suppressLineNumbers/>
      <w:suppressAutoHyphens/>
      <w:spacing w:after="0" w:line="240" w:lineRule="auto"/>
    </w:pPr>
    <w:rPr>
      <w:rFonts w:ascii="Times New Roman" w:eastAsia="Times New Roman" w:hAnsi="Times New Roman" w:cs="Lucida Sans"/>
      <w:sz w:val="24"/>
      <w:szCs w:val="24"/>
      <w:lang w:eastAsia="ar-SA"/>
    </w:rPr>
  </w:style>
  <w:style w:type="paragraph" w:styleId="aa">
    <w:name w:val="Body Text Indent"/>
    <w:basedOn w:val="a"/>
    <w:link w:val="ab"/>
    <w:rsid w:val="00834754"/>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834754"/>
    <w:rPr>
      <w:rFonts w:ascii="Times New Roman" w:eastAsia="Times New Roman" w:hAnsi="Times New Roman" w:cs="Times New Roman"/>
      <w:sz w:val="24"/>
      <w:szCs w:val="24"/>
      <w:lang w:eastAsia="ar-SA"/>
    </w:rPr>
  </w:style>
  <w:style w:type="paragraph" w:customStyle="1" w:styleId="210">
    <w:name w:val="Основной текст 21"/>
    <w:basedOn w:val="a"/>
    <w:rsid w:val="00834754"/>
    <w:pPr>
      <w:suppressAutoHyphens/>
      <w:spacing w:before="280" w:after="280" w:line="240" w:lineRule="auto"/>
    </w:pPr>
    <w:rPr>
      <w:rFonts w:ascii="Times New Roman" w:eastAsia="Times New Roman" w:hAnsi="Times New Roman" w:cs="Times New Roman"/>
      <w:sz w:val="24"/>
      <w:szCs w:val="24"/>
      <w:lang w:eastAsia="ar-SA"/>
    </w:rPr>
  </w:style>
  <w:style w:type="paragraph" w:styleId="15">
    <w:name w:val="toc 1"/>
    <w:basedOn w:val="a"/>
    <w:rsid w:val="00834754"/>
    <w:pPr>
      <w:suppressAutoHyphens/>
      <w:spacing w:before="280" w:after="280" w:line="240" w:lineRule="auto"/>
    </w:pPr>
    <w:rPr>
      <w:rFonts w:ascii="Times New Roman" w:eastAsia="Times New Roman" w:hAnsi="Times New Roman" w:cs="Times New Roman"/>
      <w:sz w:val="24"/>
      <w:szCs w:val="24"/>
      <w:lang w:eastAsia="ar-SA"/>
    </w:rPr>
  </w:style>
  <w:style w:type="paragraph" w:styleId="31">
    <w:name w:val="toc 3"/>
    <w:basedOn w:val="a"/>
    <w:rsid w:val="00834754"/>
    <w:pPr>
      <w:suppressAutoHyphens/>
      <w:spacing w:before="280" w:after="280" w:line="240" w:lineRule="auto"/>
    </w:pPr>
    <w:rPr>
      <w:rFonts w:ascii="Times New Roman" w:eastAsia="Times New Roman" w:hAnsi="Times New Roman" w:cs="Times New Roman"/>
      <w:sz w:val="24"/>
      <w:szCs w:val="24"/>
      <w:lang w:eastAsia="ar-SA"/>
    </w:rPr>
  </w:style>
  <w:style w:type="paragraph" w:styleId="ac">
    <w:name w:val="Normal (Web)"/>
    <w:basedOn w:val="a"/>
    <w:rsid w:val="0083475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rsid w:val="0083475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report">
    <w:name w:val="report"/>
    <w:basedOn w:val="a"/>
    <w:rsid w:val="00834754"/>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Subtitle"/>
    <w:basedOn w:val="a"/>
    <w:next w:val="a0"/>
    <w:link w:val="ae"/>
    <w:qFormat/>
    <w:rsid w:val="00834754"/>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Подзаголовок Знак"/>
    <w:basedOn w:val="a1"/>
    <w:link w:val="ad"/>
    <w:rsid w:val="00834754"/>
    <w:rPr>
      <w:rFonts w:ascii="Times New Roman" w:eastAsia="Times New Roman" w:hAnsi="Times New Roman" w:cs="Times New Roman"/>
      <w:sz w:val="24"/>
      <w:szCs w:val="24"/>
      <w:lang w:eastAsia="ar-SA"/>
    </w:rPr>
  </w:style>
  <w:style w:type="paragraph" w:customStyle="1" w:styleId="af">
    <w:name w:val="a"/>
    <w:basedOn w:val="a"/>
    <w:rsid w:val="00834754"/>
    <w:pPr>
      <w:suppressAutoHyphens/>
      <w:spacing w:before="280" w:after="280" w:line="240" w:lineRule="auto"/>
    </w:pPr>
    <w:rPr>
      <w:rFonts w:ascii="Times New Roman" w:eastAsia="Times New Roman" w:hAnsi="Times New Roman" w:cs="Times New Roman"/>
      <w:sz w:val="24"/>
      <w:szCs w:val="24"/>
      <w:lang w:eastAsia="ar-SA"/>
    </w:rPr>
  </w:style>
  <w:style w:type="paragraph" w:styleId="z-">
    <w:name w:val="HTML Bottom of Form"/>
    <w:basedOn w:val="a"/>
    <w:next w:val="a"/>
    <w:link w:val="z-0"/>
    <w:rsid w:val="00834754"/>
    <w:pPr>
      <w:pBdr>
        <w:top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0">
    <w:name w:val="z-Конец формы Знак"/>
    <w:basedOn w:val="a1"/>
    <w:link w:val="z-"/>
    <w:rsid w:val="00834754"/>
    <w:rPr>
      <w:rFonts w:ascii="Arial" w:eastAsia="Times New Roman" w:hAnsi="Arial" w:cs="Arial"/>
      <w:vanish/>
      <w:sz w:val="16"/>
      <w:szCs w:val="16"/>
      <w:lang w:eastAsia="ar-SA"/>
    </w:rPr>
  </w:style>
  <w:style w:type="paragraph" w:styleId="af0">
    <w:name w:val="Balloon Text"/>
    <w:basedOn w:val="a"/>
    <w:link w:val="af1"/>
    <w:rsid w:val="00834754"/>
    <w:pPr>
      <w:suppressAutoHyphens/>
      <w:spacing w:after="0" w:line="240" w:lineRule="auto"/>
    </w:pPr>
    <w:rPr>
      <w:rFonts w:ascii="Tahoma" w:eastAsia="Times New Roman" w:hAnsi="Tahoma" w:cs="Tahoma"/>
      <w:sz w:val="16"/>
      <w:szCs w:val="16"/>
      <w:lang w:eastAsia="ar-SA"/>
    </w:rPr>
  </w:style>
  <w:style w:type="character" w:customStyle="1" w:styleId="af1">
    <w:name w:val="Текст выноски Знак"/>
    <w:basedOn w:val="a1"/>
    <w:link w:val="af0"/>
    <w:rsid w:val="00834754"/>
    <w:rPr>
      <w:rFonts w:ascii="Tahoma" w:eastAsia="Times New Roman" w:hAnsi="Tahoma" w:cs="Tahoma"/>
      <w:sz w:val="16"/>
      <w:szCs w:val="16"/>
      <w:lang w:eastAsia="ar-SA"/>
    </w:rPr>
  </w:style>
  <w:style w:type="paragraph" w:styleId="16">
    <w:name w:val="index 1"/>
    <w:basedOn w:val="a"/>
    <w:next w:val="a"/>
    <w:rsid w:val="00834754"/>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2">
    <w:name w:val="index heading"/>
    <w:basedOn w:val="a"/>
    <w:next w:val="16"/>
    <w:rsid w:val="00834754"/>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83475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3">
    <w:name w:val="header"/>
    <w:basedOn w:val="a"/>
    <w:link w:val="af4"/>
    <w:rsid w:val="0083475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Верхний колонтитул Знак"/>
    <w:basedOn w:val="a1"/>
    <w:link w:val="af3"/>
    <w:rsid w:val="00834754"/>
    <w:rPr>
      <w:rFonts w:ascii="Times New Roman" w:eastAsia="Times New Roman" w:hAnsi="Times New Roman" w:cs="Times New Roman"/>
      <w:sz w:val="24"/>
      <w:szCs w:val="24"/>
      <w:lang w:eastAsia="ar-SA"/>
    </w:rPr>
  </w:style>
  <w:style w:type="paragraph" w:styleId="af5">
    <w:name w:val="footer"/>
    <w:basedOn w:val="a"/>
    <w:link w:val="af6"/>
    <w:rsid w:val="0083475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Нижний колонтитул Знак"/>
    <w:basedOn w:val="a1"/>
    <w:link w:val="af5"/>
    <w:rsid w:val="00834754"/>
    <w:rPr>
      <w:rFonts w:ascii="Times New Roman" w:eastAsia="Times New Roman" w:hAnsi="Times New Roman" w:cs="Times New Roman"/>
      <w:sz w:val="24"/>
      <w:szCs w:val="24"/>
      <w:lang w:eastAsia="ar-SA"/>
    </w:rPr>
  </w:style>
  <w:style w:type="paragraph" w:customStyle="1" w:styleId="af7">
    <w:name w:val="Содержимое таблицы"/>
    <w:basedOn w:val="a"/>
    <w:rsid w:val="0083475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834754"/>
    <w:pPr>
      <w:jc w:val="center"/>
    </w:pPr>
    <w:rPr>
      <w:b/>
      <w:bCs/>
    </w:rPr>
  </w:style>
  <w:style w:type="paragraph" w:customStyle="1" w:styleId="af9">
    <w:name w:val="Содержимое врезки"/>
    <w:basedOn w:val="a0"/>
    <w:rsid w:val="008347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834754"/>
    <w:pPr>
      <w:keepNext/>
      <w:tabs>
        <w:tab w:val="num" w:pos="0"/>
      </w:tabs>
      <w:suppressAutoHyphen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0"/>
    <w:link w:val="20"/>
    <w:qFormat/>
    <w:rsid w:val="00834754"/>
    <w:pPr>
      <w:keepNext/>
      <w:tabs>
        <w:tab w:val="num" w:pos="0"/>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0"/>
    <w:link w:val="30"/>
    <w:qFormat/>
    <w:rsid w:val="00834754"/>
    <w:pPr>
      <w:keepNext/>
      <w:tabs>
        <w:tab w:val="num" w:pos="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5">
    <w:name w:val="heading 5"/>
    <w:basedOn w:val="a"/>
    <w:next w:val="a"/>
    <w:link w:val="50"/>
    <w:qFormat/>
    <w:rsid w:val="0083475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9">
    <w:name w:val="heading 9"/>
    <w:basedOn w:val="a"/>
    <w:next w:val="a"/>
    <w:link w:val="90"/>
    <w:qFormat/>
    <w:rsid w:val="00834754"/>
    <w:pPr>
      <w:tabs>
        <w:tab w:val="num" w:pos="0"/>
      </w:tabs>
      <w:suppressAutoHyphens/>
      <w:spacing w:before="240" w:after="60" w:line="240" w:lineRule="auto"/>
      <w:ind w:left="1584" w:hanging="1584"/>
      <w:outlineLvl w:val="8"/>
    </w:pPr>
    <w:rPr>
      <w:rFonts w:ascii="Arial" w:eastAsia="Times New Roman" w:hAnsi="Arial" w:cs="Arial"/>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34754"/>
    <w:rPr>
      <w:rFonts w:ascii="Arial" w:eastAsia="Times New Roman" w:hAnsi="Arial" w:cs="Arial"/>
      <w:b/>
      <w:bCs/>
      <w:kern w:val="1"/>
      <w:sz w:val="32"/>
      <w:szCs w:val="32"/>
      <w:lang w:eastAsia="ar-SA"/>
    </w:rPr>
  </w:style>
  <w:style w:type="character" w:customStyle="1" w:styleId="20">
    <w:name w:val="Заголовок 2 Знак"/>
    <w:basedOn w:val="a1"/>
    <w:link w:val="2"/>
    <w:rsid w:val="00834754"/>
    <w:rPr>
      <w:rFonts w:ascii="Arial" w:eastAsia="Times New Roman" w:hAnsi="Arial" w:cs="Arial"/>
      <w:b/>
      <w:bCs/>
      <w:i/>
      <w:iCs/>
      <w:sz w:val="28"/>
      <w:szCs w:val="28"/>
      <w:lang w:eastAsia="ar-SA"/>
    </w:rPr>
  </w:style>
  <w:style w:type="character" w:customStyle="1" w:styleId="30">
    <w:name w:val="Заголовок 3 Знак"/>
    <w:basedOn w:val="a1"/>
    <w:link w:val="3"/>
    <w:rsid w:val="00834754"/>
    <w:rPr>
      <w:rFonts w:ascii="Arial" w:eastAsia="Times New Roman" w:hAnsi="Arial" w:cs="Arial"/>
      <w:b/>
      <w:bCs/>
      <w:sz w:val="26"/>
      <w:szCs w:val="26"/>
      <w:lang w:eastAsia="ar-SA"/>
    </w:rPr>
  </w:style>
  <w:style w:type="character" w:customStyle="1" w:styleId="50">
    <w:name w:val="Заголовок 5 Знак"/>
    <w:basedOn w:val="a1"/>
    <w:link w:val="5"/>
    <w:rsid w:val="00834754"/>
    <w:rPr>
      <w:rFonts w:ascii="Times New Roman" w:eastAsia="Times New Roman" w:hAnsi="Times New Roman" w:cs="Times New Roman"/>
      <w:b/>
      <w:bCs/>
      <w:i/>
      <w:iCs/>
      <w:sz w:val="26"/>
      <w:szCs w:val="26"/>
      <w:lang w:eastAsia="ar-SA"/>
    </w:rPr>
  </w:style>
  <w:style w:type="character" w:customStyle="1" w:styleId="90">
    <w:name w:val="Заголовок 9 Знак"/>
    <w:basedOn w:val="a1"/>
    <w:link w:val="9"/>
    <w:rsid w:val="00834754"/>
    <w:rPr>
      <w:rFonts w:ascii="Arial" w:eastAsia="Times New Roman" w:hAnsi="Arial" w:cs="Arial"/>
      <w:lang w:eastAsia="ar-SA"/>
    </w:rPr>
  </w:style>
  <w:style w:type="numbering" w:customStyle="1" w:styleId="11">
    <w:name w:val="Нет списка1"/>
    <w:next w:val="a3"/>
    <w:semiHidden/>
    <w:rsid w:val="00834754"/>
  </w:style>
  <w:style w:type="character" w:customStyle="1" w:styleId="WW8Num1z0">
    <w:name w:val="WW8Num1z0"/>
    <w:rsid w:val="00834754"/>
  </w:style>
  <w:style w:type="character" w:customStyle="1" w:styleId="WW8Num1z1">
    <w:name w:val="WW8Num1z1"/>
    <w:rsid w:val="00834754"/>
  </w:style>
  <w:style w:type="character" w:customStyle="1" w:styleId="WW8Num1z2">
    <w:name w:val="WW8Num1z2"/>
    <w:rsid w:val="00834754"/>
  </w:style>
  <w:style w:type="character" w:customStyle="1" w:styleId="WW8Num1z3">
    <w:name w:val="WW8Num1z3"/>
    <w:rsid w:val="00834754"/>
  </w:style>
  <w:style w:type="character" w:customStyle="1" w:styleId="WW8Num1z4">
    <w:name w:val="WW8Num1z4"/>
    <w:rsid w:val="00834754"/>
  </w:style>
  <w:style w:type="character" w:customStyle="1" w:styleId="WW8Num1z5">
    <w:name w:val="WW8Num1z5"/>
    <w:rsid w:val="00834754"/>
  </w:style>
  <w:style w:type="character" w:customStyle="1" w:styleId="WW8Num1z6">
    <w:name w:val="WW8Num1z6"/>
    <w:rsid w:val="00834754"/>
  </w:style>
  <w:style w:type="character" w:customStyle="1" w:styleId="WW8Num1z7">
    <w:name w:val="WW8Num1z7"/>
    <w:rsid w:val="00834754"/>
  </w:style>
  <w:style w:type="character" w:customStyle="1" w:styleId="WW8Num1z8">
    <w:name w:val="WW8Num1z8"/>
    <w:rsid w:val="00834754"/>
  </w:style>
  <w:style w:type="character" w:customStyle="1" w:styleId="WW8Num2z0">
    <w:name w:val="WW8Num2z0"/>
    <w:rsid w:val="00834754"/>
    <w:rPr>
      <w:rFonts w:ascii="Symbol" w:hAnsi="Symbol" w:cs="Symbol"/>
      <w:color w:val="auto"/>
      <w:sz w:val="16"/>
      <w:szCs w:val="16"/>
    </w:rPr>
  </w:style>
  <w:style w:type="character" w:customStyle="1" w:styleId="WW8Num3z0">
    <w:name w:val="WW8Num3z0"/>
    <w:rsid w:val="00834754"/>
    <w:rPr>
      <w:rFonts w:hint="default"/>
      <w:sz w:val="24"/>
    </w:rPr>
  </w:style>
  <w:style w:type="character" w:customStyle="1" w:styleId="WW8Num4z0">
    <w:name w:val="WW8Num4z0"/>
    <w:rsid w:val="00834754"/>
    <w:rPr>
      <w:rFonts w:hint="default"/>
    </w:rPr>
  </w:style>
  <w:style w:type="character" w:customStyle="1" w:styleId="WW8Num5z0">
    <w:name w:val="WW8Num5z0"/>
    <w:rsid w:val="00834754"/>
    <w:rPr>
      <w:rFonts w:hint="default"/>
    </w:rPr>
  </w:style>
  <w:style w:type="character" w:customStyle="1" w:styleId="WW8Num6z0">
    <w:name w:val="WW8Num6z0"/>
    <w:rsid w:val="00834754"/>
    <w:rPr>
      <w:rFonts w:hint="default"/>
      <w:sz w:val="28"/>
      <w:szCs w:val="28"/>
    </w:rPr>
  </w:style>
  <w:style w:type="character" w:customStyle="1" w:styleId="WW8Num7z0">
    <w:name w:val="WW8Num7z0"/>
    <w:rsid w:val="00834754"/>
    <w:rPr>
      <w:rFonts w:ascii="Times New Roman" w:hAnsi="Times New Roman" w:cs="Times New Roman" w:hint="default"/>
      <w:sz w:val="24"/>
      <w:szCs w:val="24"/>
    </w:rPr>
  </w:style>
  <w:style w:type="character" w:customStyle="1" w:styleId="WW8Num8z0">
    <w:name w:val="WW8Num8z0"/>
    <w:rsid w:val="00834754"/>
    <w:rPr>
      <w:rFonts w:hint="default"/>
    </w:rPr>
  </w:style>
  <w:style w:type="character" w:customStyle="1" w:styleId="WW8Num8z1">
    <w:name w:val="WW8Num8z1"/>
    <w:rsid w:val="00834754"/>
    <w:rPr>
      <w:rFonts w:ascii="Times New Roman" w:hAnsi="Times New Roman" w:cs="Times New Roman"/>
      <w:sz w:val="24"/>
      <w:szCs w:val="24"/>
      <w:shd w:val="clear" w:color="auto" w:fill="FF6600"/>
    </w:rPr>
  </w:style>
  <w:style w:type="character" w:customStyle="1" w:styleId="WW8Num8z2">
    <w:name w:val="WW8Num8z2"/>
    <w:rsid w:val="00834754"/>
  </w:style>
  <w:style w:type="character" w:customStyle="1" w:styleId="WW8Num8z3">
    <w:name w:val="WW8Num8z3"/>
    <w:rsid w:val="00834754"/>
  </w:style>
  <w:style w:type="character" w:customStyle="1" w:styleId="WW8Num8z4">
    <w:name w:val="WW8Num8z4"/>
    <w:rsid w:val="00834754"/>
  </w:style>
  <w:style w:type="character" w:customStyle="1" w:styleId="WW8Num8z5">
    <w:name w:val="WW8Num8z5"/>
    <w:rsid w:val="00834754"/>
  </w:style>
  <w:style w:type="character" w:customStyle="1" w:styleId="WW8Num8z6">
    <w:name w:val="WW8Num8z6"/>
    <w:rsid w:val="00834754"/>
  </w:style>
  <w:style w:type="character" w:customStyle="1" w:styleId="WW8Num8z7">
    <w:name w:val="WW8Num8z7"/>
    <w:rsid w:val="00834754"/>
  </w:style>
  <w:style w:type="character" w:customStyle="1" w:styleId="WW8Num8z8">
    <w:name w:val="WW8Num8z8"/>
    <w:rsid w:val="00834754"/>
  </w:style>
  <w:style w:type="character" w:customStyle="1" w:styleId="WW8Num9z0">
    <w:name w:val="WW8Num9z0"/>
    <w:rsid w:val="00834754"/>
  </w:style>
  <w:style w:type="character" w:customStyle="1" w:styleId="WW8Num9z1">
    <w:name w:val="WW8Num9z1"/>
    <w:rsid w:val="00834754"/>
  </w:style>
  <w:style w:type="character" w:customStyle="1" w:styleId="WW8Num9z2">
    <w:name w:val="WW8Num9z2"/>
    <w:rsid w:val="00834754"/>
  </w:style>
  <w:style w:type="character" w:customStyle="1" w:styleId="WW8Num9z3">
    <w:name w:val="WW8Num9z3"/>
    <w:rsid w:val="00834754"/>
  </w:style>
  <w:style w:type="character" w:customStyle="1" w:styleId="WW8Num9z4">
    <w:name w:val="WW8Num9z4"/>
    <w:rsid w:val="00834754"/>
  </w:style>
  <w:style w:type="character" w:customStyle="1" w:styleId="WW8Num9z5">
    <w:name w:val="WW8Num9z5"/>
    <w:rsid w:val="00834754"/>
  </w:style>
  <w:style w:type="character" w:customStyle="1" w:styleId="WW8Num9z6">
    <w:name w:val="WW8Num9z6"/>
    <w:rsid w:val="00834754"/>
  </w:style>
  <w:style w:type="character" w:customStyle="1" w:styleId="WW8Num9z7">
    <w:name w:val="WW8Num9z7"/>
    <w:rsid w:val="00834754"/>
  </w:style>
  <w:style w:type="character" w:customStyle="1" w:styleId="WW8Num9z8">
    <w:name w:val="WW8Num9z8"/>
    <w:rsid w:val="00834754"/>
  </w:style>
  <w:style w:type="character" w:customStyle="1" w:styleId="21">
    <w:name w:val="Основной шрифт абзаца2"/>
    <w:rsid w:val="00834754"/>
  </w:style>
  <w:style w:type="character" w:customStyle="1" w:styleId="WW8Num3z1">
    <w:name w:val="WW8Num3z1"/>
    <w:rsid w:val="00834754"/>
  </w:style>
  <w:style w:type="character" w:customStyle="1" w:styleId="WW8Num3z2">
    <w:name w:val="WW8Num3z2"/>
    <w:rsid w:val="00834754"/>
  </w:style>
  <w:style w:type="character" w:customStyle="1" w:styleId="WW8Num3z3">
    <w:name w:val="WW8Num3z3"/>
    <w:rsid w:val="00834754"/>
  </w:style>
  <w:style w:type="character" w:customStyle="1" w:styleId="WW8Num3z4">
    <w:name w:val="WW8Num3z4"/>
    <w:rsid w:val="00834754"/>
  </w:style>
  <w:style w:type="character" w:customStyle="1" w:styleId="WW8Num3z5">
    <w:name w:val="WW8Num3z5"/>
    <w:rsid w:val="00834754"/>
  </w:style>
  <w:style w:type="character" w:customStyle="1" w:styleId="WW8Num3z6">
    <w:name w:val="WW8Num3z6"/>
    <w:rsid w:val="00834754"/>
  </w:style>
  <w:style w:type="character" w:customStyle="1" w:styleId="WW8Num3z7">
    <w:name w:val="WW8Num3z7"/>
    <w:rsid w:val="00834754"/>
  </w:style>
  <w:style w:type="character" w:customStyle="1" w:styleId="WW8Num3z8">
    <w:name w:val="WW8Num3z8"/>
    <w:rsid w:val="00834754"/>
  </w:style>
  <w:style w:type="character" w:customStyle="1" w:styleId="WW8Num4z1">
    <w:name w:val="WW8Num4z1"/>
    <w:rsid w:val="00834754"/>
  </w:style>
  <w:style w:type="character" w:customStyle="1" w:styleId="WW8Num4z2">
    <w:name w:val="WW8Num4z2"/>
    <w:rsid w:val="00834754"/>
  </w:style>
  <w:style w:type="character" w:customStyle="1" w:styleId="WW8Num4z3">
    <w:name w:val="WW8Num4z3"/>
    <w:rsid w:val="00834754"/>
  </w:style>
  <w:style w:type="character" w:customStyle="1" w:styleId="WW8Num4z4">
    <w:name w:val="WW8Num4z4"/>
    <w:rsid w:val="00834754"/>
  </w:style>
  <w:style w:type="character" w:customStyle="1" w:styleId="WW8Num4z5">
    <w:name w:val="WW8Num4z5"/>
    <w:rsid w:val="00834754"/>
  </w:style>
  <w:style w:type="character" w:customStyle="1" w:styleId="WW8Num4z6">
    <w:name w:val="WW8Num4z6"/>
    <w:rsid w:val="00834754"/>
  </w:style>
  <w:style w:type="character" w:customStyle="1" w:styleId="WW8Num4z7">
    <w:name w:val="WW8Num4z7"/>
    <w:rsid w:val="00834754"/>
  </w:style>
  <w:style w:type="character" w:customStyle="1" w:styleId="WW8Num4z8">
    <w:name w:val="WW8Num4z8"/>
    <w:rsid w:val="00834754"/>
  </w:style>
  <w:style w:type="character" w:customStyle="1" w:styleId="WW8Num5z1">
    <w:name w:val="WW8Num5z1"/>
    <w:rsid w:val="00834754"/>
  </w:style>
  <w:style w:type="character" w:customStyle="1" w:styleId="WW8Num5z2">
    <w:name w:val="WW8Num5z2"/>
    <w:rsid w:val="00834754"/>
  </w:style>
  <w:style w:type="character" w:customStyle="1" w:styleId="WW8Num5z3">
    <w:name w:val="WW8Num5z3"/>
    <w:rsid w:val="00834754"/>
  </w:style>
  <w:style w:type="character" w:customStyle="1" w:styleId="WW8Num5z4">
    <w:name w:val="WW8Num5z4"/>
    <w:rsid w:val="00834754"/>
  </w:style>
  <w:style w:type="character" w:customStyle="1" w:styleId="WW8Num5z5">
    <w:name w:val="WW8Num5z5"/>
    <w:rsid w:val="00834754"/>
  </w:style>
  <w:style w:type="character" w:customStyle="1" w:styleId="WW8Num5z6">
    <w:name w:val="WW8Num5z6"/>
    <w:rsid w:val="00834754"/>
  </w:style>
  <w:style w:type="character" w:customStyle="1" w:styleId="WW8Num5z7">
    <w:name w:val="WW8Num5z7"/>
    <w:rsid w:val="00834754"/>
  </w:style>
  <w:style w:type="character" w:customStyle="1" w:styleId="WW8Num5z8">
    <w:name w:val="WW8Num5z8"/>
    <w:rsid w:val="00834754"/>
  </w:style>
  <w:style w:type="character" w:customStyle="1" w:styleId="WW8Num6z1">
    <w:name w:val="WW8Num6z1"/>
    <w:rsid w:val="00834754"/>
  </w:style>
  <w:style w:type="character" w:customStyle="1" w:styleId="WW8Num6z2">
    <w:name w:val="WW8Num6z2"/>
    <w:rsid w:val="00834754"/>
  </w:style>
  <w:style w:type="character" w:customStyle="1" w:styleId="WW8Num6z3">
    <w:name w:val="WW8Num6z3"/>
    <w:rsid w:val="00834754"/>
  </w:style>
  <w:style w:type="character" w:customStyle="1" w:styleId="WW8Num6z4">
    <w:name w:val="WW8Num6z4"/>
    <w:rsid w:val="00834754"/>
  </w:style>
  <w:style w:type="character" w:customStyle="1" w:styleId="WW8Num6z5">
    <w:name w:val="WW8Num6z5"/>
    <w:rsid w:val="00834754"/>
  </w:style>
  <w:style w:type="character" w:customStyle="1" w:styleId="WW8Num6z6">
    <w:name w:val="WW8Num6z6"/>
    <w:rsid w:val="00834754"/>
  </w:style>
  <w:style w:type="character" w:customStyle="1" w:styleId="WW8Num6z7">
    <w:name w:val="WW8Num6z7"/>
    <w:rsid w:val="00834754"/>
  </w:style>
  <w:style w:type="character" w:customStyle="1" w:styleId="WW8Num6z8">
    <w:name w:val="WW8Num6z8"/>
    <w:rsid w:val="00834754"/>
  </w:style>
  <w:style w:type="character" w:customStyle="1" w:styleId="12">
    <w:name w:val="Основной шрифт абзаца1"/>
    <w:rsid w:val="00834754"/>
  </w:style>
  <w:style w:type="character" w:styleId="a4">
    <w:name w:val="Hyperlink"/>
    <w:rsid w:val="00834754"/>
    <w:rPr>
      <w:color w:val="0000FF"/>
      <w:u w:val="single"/>
    </w:rPr>
  </w:style>
  <w:style w:type="character" w:customStyle="1" w:styleId="a5">
    <w:name w:val="Маркеры списка"/>
    <w:rsid w:val="00834754"/>
    <w:rPr>
      <w:rFonts w:ascii="OpenSymbol" w:eastAsia="OpenSymbol" w:hAnsi="OpenSymbol" w:cs="OpenSymbol"/>
    </w:rPr>
  </w:style>
  <w:style w:type="character" w:customStyle="1" w:styleId="a6">
    <w:name w:val="Символ нумерации"/>
    <w:rsid w:val="00834754"/>
  </w:style>
  <w:style w:type="paragraph" w:customStyle="1" w:styleId="a7">
    <w:name w:val="Заголовок"/>
    <w:basedOn w:val="a"/>
    <w:next w:val="a0"/>
    <w:rsid w:val="00834754"/>
    <w:pPr>
      <w:keepNext/>
      <w:suppressAutoHyphens/>
      <w:spacing w:before="240" w:after="120" w:line="240" w:lineRule="auto"/>
    </w:pPr>
    <w:rPr>
      <w:rFonts w:ascii="Arial" w:eastAsia="Microsoft YaHei" w:hAnsi="Arial" w:cs="Lucida Sans"/>
      <w:sz w:val="28"/>
      <w:szCs w:val="28"/>
      <w:lang w:eastAsia="ar-SA"/>
    </w:rPr>
  </w:style>
  <w:style w:type="paragraph" w:styleId="a0">
    <w:name w:val="Body Text"/>
    <w:basedOn w:val="a"/>
    <w:link w:val="a8"/>
    <w:rsid w:val="00834754"/>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1"/>
    <w:link w:val="a0"/>
    <w:rsid w:val="00834754"/>
    <w:rPr>
      <w:rFonts w:ascii="Times New Roman" w:eastAsia="Times New Roman" w:hAnsi="Times New Roman" w:cs="Times New Roman"/>
      <w:sz w:val="24"/>
      <w:szCs w:val="24"/>
      <w:lang w:eastAsia="ar-SA"/>
    </w:rPr>
  </w:style>
  <w:style w:type="paragraph" w:styleId="a9">
    <w:name w:val="List"/>
    <w:basedOn w:val="a0"/>
    <w:rsid w:val="00834754"/>
    <w:rPr>
      <w:rFonts w:cs="Lucida Sans"/>
    </w:rPr>
  </w:style>
  <w:style w:type="paragraph" w:customStyle="1" w:styleId="22">
    <w:name w:val="Название2"/>
    <w:basedOn w:val="a"/>
    <w:rsid w:val="0083475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83475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3">
    <w:name w:val="Название1"/>
    <w:basedOn w:val="a"/>
    <w:rsid w:val="0083475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14">
    <w:name w:val="Указатель1"/>
    <w:basedOn w:val="a"/>
    <w:rsid w:val="00834754"/>
    <w:pPr>
      <w:suppressLineNumbers/>
      <w:suppressAutoHyphens/>
      <w:spacing w:after="0" w:line="240" w:lineRule="auto"/>
    </w:pPr>
    <w:rPr>
      <w:rFonts w:ascii="Times New Roman" w:eastAsia="Times New Roman" w:hAnsi="Times New Roman" w:cs="Lucida Sans"/>
      <w:sz w:val="24"/>
      <w:szCs w:val="24"/>
      <w:lang w:eastAsia="ar-SA"/>
    </w:rPr>
  </w:style>
  <w:style w:type="paragraph" w:styleId="aa">
    <w:name w:val="Body Text Indent"/>
    <w:basedOn w:val="a"/>
    <w:link w:val="ab"/>
    <w:rsid w:val="00834754"/>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834754"/>
    <w:rPr>
      <w:rFonts w:ascii="Times New Roman" w:eastAsia="Times New Roman" w:hAnsi="Times New Roman" w:cs="Times New Roman"/>
      <w:sz w:val="24"/>
      <w:szCs w:val="24"/>
      <w:lang w:eastAsia="ar-SA"/>
    </w:rPr>
  </w:style>
  <w:style w:type="paragraph" w:customStyle="1" w:styleId="210">
    <w:name w:val="Основной текст 21"/>
    <w:basedOn w:val="a"/>
    <w:rsid w:val="00834754"/>
    <w:pPr>
      <w:suppressAutoHyphens/>
      <w:spacing w:before="280" w:after="280" w:line="240" w:lineRule="auto"/>
    </w:pPr>
    <w:rPr>
      <w:rFonts w:ascii="Times New Roman" w:eastAsia="Times New Roman" w:hAnsi="Times New Roman" w:cs="Times New Roman"/>
      <w:sz w:val="24"/>
      <w:szCs w:val="24"/>
      <w:lang w:eastAsia="ar-SA"/>
    </w:rPr>
  </w:style>
  <w:style w:type="paragraph" w:styleId="15">
    <w:name w:val="toc 1"/>
    <w:basedOn w:val="a"/>
    <w:rsid w:val="00834754"/>
    <w:pPr>
      <w:suppressAutoHyphens/>
      <w:spacing w:before="280" w:after="280" w:line="240" w:lineRule="auto"/>
    </w:pPr>
    <w:rPr>
      <w:rFonts w:ascii="Times New Roman" w:eastAsia="Times New Roman" w:hAnsi="Times New Roman" w:cs="Times New Roman"/>
      <w:sz w:val="24"/>
      <w:szCs w:val="24"/>
      <w:lang w:eastAsia="ar-SA"/>
    </w:rPr>
  </w:style>
  <w:style w:type="paragraph" w:styleId="31">
    <w:name w:val="toc 3"/>
    <w:basedOn w:val="a"/>
    <w:rsid w:val="00834754"/>
    <w:pPr>
      <w:suppressAutoHyphens/>
      <w:spacing w:before="280" w:after="280" w:line="240" w:lineRule="auto"/>
    </w:pPr>
    <w:rPr>
      <w:rFonts w:ascii="Times New Roman" w:eastAsia="Times New Roman" w:hAnsi="Times New Roman" w:cs="Times New Roman"/>
      <w:sz w:val="24"/>
      <w:szCs w:val="24"/>
      <w:lang w:eastAsia="ar-SA"/>
    </w:rPr>
  </w:style>
  <w:style w:type="paragraph" w:styleId="ac">
    <w:name w:val="Normal (Web)"/>
    <w:basedOn w:val="a"/>
    <w:rsid w:val="0083475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rsid w:val="0083475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report">
    <w:name w:val="report"/>
    <w:basedOn w:val="a"/>
    <w:rsid w:val="00834754"/>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Subtitle"/>
    <w:basedOn w:val="a"/>
    <w:next w:val="a0"/>
    <w:link w:val="ae"/>
    <w:qFormat/>
    <w:rsid w:val="00834754"/>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Подзаголовок Знак"/>
    <w:basedOn w:val="a1"/>
    <w:link w:val="ad"/>
    <w:rsid w:val="00834754"/>
    <w:rPr>
      <w:rFonts w:ascii="Times New Roman" w:eastAsia="Times New Roman" w:hAnsi="Times New Roman" w:cs="Times New Roman"/>
      <w:sz w:val="24"/>
      <w:szCs w:val="24"/>
      <w:lang w:eastAsia="ar-SA"/>
    </w:rPr>
  </w:style>
  <w:style w:type="paragraph" w:customStyle="1" w:styleId="af">
    <w:name w:val="a"/>
    <w:basedOn w:val="a"/>
    <w:rsid w:val="00834754"/>
    <w:pPr>
      <w:suppressAutoHyphens/>
      <w:spacing w:before="280" w:after="280" w:line="240" w:lineRule="auto"/>
    </w:pPr>
    <w:rPr>
      <w:rFonts w:ascii="Times New Roman" w:eastAsia="Times New Roman" w:hAnsi="Times New Roman" w:cs="Times New Roman"/>
      <w:sz w:val="24"/>
      <w:szCs w:val="24"/>
      <w:lang w:eastAsia="ar-SA"/>
    </w:rPr>
  </w:style>
  <w:style w:type="paragraph" w:styleId="z-">
    <w:name w:val="HTML Bottom of Form"/>
    <w:basedOn w:val="a"/>
    <w:next w:val="a"/>
    <w:link w:val="z-0"/>
    <w:rsid w:val="00834754"/>
    <w:pPr>
      <w:pBdr>
        <w:top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0">
    <w:name w:val="z-Конец формы Знак"/>
    <w:basedOn w:val="a1"/>
    <w:link w:val="z-"/>
    <w:rsid w:val="00834754"/>
    <w:rPr>
      <w:rFonts w:ascii="Arial" w:eastAsia="Times New Roman" w:hAnsi="Arial" w:cs="Arial"/>
      <w:vanish/>
      <w:sz w:val="16"/>
      <w:szCs w:val="16"/>
      <w:lang w:eastAsia="ar-SA"/>
    </w:rPr>
  </w:style>
  <w:style w:type="paragraph" w:styleId="af0">
    <w:name w:val="Balloon Text"/>
    <w:basedOn w:val="a"/>
    <w:link w:val="af1"/>
    <w:rsid w:val="00834754"/>
    <w:pPr>
      <w:suppressAutoHyphens/>
      <w:spacing w:after="0" w:line="240" w:lineRule="auto"/>
    </w:pPr>
    <w:rPr>
      <w:rFonts w:ascii="Tahoma" w:eastAsia="Times New Roman" w:hAnsi="Tahoma" w:cs="Tahoma"/>
      <w:sz w:val="16"/>
      <w:szCs w:val="16"/>
      <w:lang w:eastAsia="ar-SA"/>
    </w:rPr>
  </w:style>
  <w:style w:type="character" w:customStyle="1" w:styleId="af1">
    <w:name w:val="Текст выноски Знак"/>
    <w:basedOn w:val="a1"/>
    <w:link w:val="af0"/>
    <w:rsid w:val="00834754"/>
    <w:rPr>
      <w:rFonts w:ascii="Tahoma" w:eastAsia="Times New Roman" w:hAnsi="Tahoma" w:cs="Tahoma"/>
      <w:sz w:val="16"/>
      <w:szCs w:val="16"/>
      <w:lang w:eastAsia="ar-SA"/>
    </w:rPr>
  </w:style>
  <w:style w:type="paragraph" w:styleId="16">
    <w:name w:val="index 1"/>
    <w:basedOn w:val="a"/>
    <w:next w:val="a"/>
    <w:rsid w:val="00834754"/>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2">
    <w:name w:val="index heading"/>
    <w:basedOn w:val="a"/>
    <w:next w:val="16"/>
    <w:rsid w:val="00834754"/>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83475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3">
    <w:name w:val="header"/>
    <w:basedOn w:val="a"/>
    <w:link w:val="af4"/>
    <w:rsid w:val="0083475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Верхний колонтитул Знак"/>
    <w:basedOn w:val="a1"/>
    <w:link w:val="af3"/>
    <w:rsid w:val="00834754"/>
    <w:rPr>
      <w:rFonts w:ascii="Times New Roman" w:eastAsia="Times New Roman" w:hAnsi="Times New Roman" w:cs="Times New Roman"/>
      <w:sz w:val="24"/>
      <w:szCs w:val="24"/>
      <w:lang w:eastAsia="ar-SA"/>
    </w:rPr>
  </w:style>
  <w:style w:type="paragraph" w:styleId="af5">
    <w:name w:val="footer"/>
    <w:basedOn w:val="a"/>
    <w:link w:val="af6"/>
    <w:rsid w:val="0083475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Нижний колонтитул Знак"/>
    <w:basedOn w:val="a1"/>
    <w:link w:val="af5"/>
    <w:rsid w:val="00834754"/>
    <w:rPr>
      <w:rFonts w:ascii="Times New Roman" w:eastAsia="Times New Roman" w:hAnsi="Times New Roman" w:cs="Times New Roman"/>
      <w:sz w:val="24"/>
      <w:szCs w:val="24"/>
      <w:lang w:eastAsia="ar-SA"/>
    </w:rPr>
  </w:style>
  <w:style w:type="paragraph" w:customStyle="1" w:styleId="af7">
    <w:name w:val="Содержимое таблицы"/>
    <w:basedOn w:val="a"/>
    <w:rsid w:val="0083475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834754"/>
    <w:pPr>
      <w:jc w:val="center"/>
    </w:pPr>
    <w:rPr>
      <w:b/>
      <w:bCs/>
    </w:rPr>
  </w:style>
  <w:style w:type="paragraph" w:customStyle="1" w:styleId="af9">
    <w:name w:val="Содержимое врезки"/>
    <w:basedOn w:val="a0"/>
    <w:rsid w:val="00834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7658</Words>
  <Characters>43651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KLZAVOD</dc:creator>
  <cp:lastModifiedBy>KLZAVOD</cp:lastModifiedBy>
  <cp:revision>5</cp:revision>
  <dcterms:created xsi:type="dcterms:W3CDTF">2023-05-03T06:35:00Z</dcterms:created>
  <dcterms:modified xsi:type="dcterms:W3CDTF">2025-05-27T12:40:00Z</dcterms:modified>
</cp:coreProperties>
</file>